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15FF" w14:textId="77777777" w:rsidR="00E4696C" w:rsidRPr="003910DA" w:rsidRDefault="00CA17EC">
      <w:pPr>
        <w:spacing w:before="81" w:line="220" w:lineRule="exact"/>
        <w:ind w:right="116"/>
        <w:jc w:val="right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PIR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11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B</w:t>
      </w:r>
    </w:p>
    <w:p w14:paraId="0EF5A80A" w14:textId="77777777" w:rsidR="00E4696C" w:rsidRPr="003910DA" w:rsidRDefault="00E4696C">
      <w:pPr>
        <w:spacing w:before="15" w:line="260" w:lineRule="exact"/>
        <w:rPr>
          <w:sz w:val="26"/>
          <w:szCs w:val="26"/>
          <w:lang w:val="ms-MY"/>
        </w:rPr>
      </w:pPr>
    </w:p>
    <w:p w14:paraId="013C374B" w14:textId="77777777" w:rsidR="00E4696C" w:rsidRPr="003910DA" w:rsidRDefault="00CA17EC" w:rsidP="005719B1">
      <w:pPr>
        <w:spacing w:before="1" w:line="280" w:lineRule="atLeast"/>
        <w:ind w:left="2346" w:right="2207" w:firstLine="367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R</w:t>
      </w:r>
      <w:r w:rsidRPr="003910DA">
        <w:rPr>
          <w:rFonts w:ascii="Arial" w:eastAsia="Arial" w:hAnsi="Arial" w:cs="Arial"/>
          <w:b/>
          <w:spacing w:val="-3"/>
          <w:sz w:val="22"/>
          <w:szCs w:val="22"/>
          <w:lang w:val="ms-MY"/>
        </w:rPr>
        <w:t>T</w:t>
      </w: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I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MB</w:t>
      </w:r>
      <w:r w:rsidRPr="003910DA">
        <w:rPr>
          <w:rFonts w:ascii="Arial" w:eastAsia="Arial" w:hAnsi="Arial" w:cs="Arial"/>
          <w:b/>
          <w:spacing w:val="-3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N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G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N</w:t>
      </w:r>
      <w:r w:rsidRPr="003910DA">
        <w:rPr>
          <w:rFonts w:ascii="Arial" w:eastAsia="Arial" w:hAnsi="Arial" w:cs="Arial"/>
          <w:b/>
          <w:spacing w:val="56"/>
          <w:sz w:val="22"/>
          <w:szCs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K</w:t>
      </w: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E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N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I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K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N</w:t>
      </w:r>
      <w:r w:rsidRPr="003910DA">
        <w:rPr>
          <w:rFonts w:ascii="Arial" w:eastAsia="Arial" w:hAnsi="Arial" w:cs="Arial"/>
          <w:b/>
          <w:spacing w:val="37"/>
          <w:sz w:val="22"/>
          <w:szCs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103"/>
          <w:sz w:val="22"/>
          <w:szCs w:val="22"/>
          <w:lang w:val="ms-MY"/>
        </w:rPr>
        <w:t>P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lang w:val="ms-MY"/>
        </w:rPr>
        <w:t>N</w:t>
      </w:r>
      <w:r w:rsidRPr="003910DA">
        <w:rPr>
          <w:rFonts w:ascii="Arial" w:eastAsia="Arial" w:hAnsi="Arial" w:cs="Arial"/>
          <w:b/>
          <w:w w:val="103"/>
          <w:sz w:val="22"/>
          <w:szCs w:val="22"/>
          <w:lang w:val="ms-MY"/>
        </w:rPr>
        <w:t>G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lang w:val="ms-MY"/>
        </w:rPr>
        <w:t>K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w w:val="103"/>
          <w:sz w:val="22"/>
          <w:szCs w:val="22"/>
          <w:lang w:val="ms-MY"/>
        </w:rPr>
        <w:t xml:space="preserve">T </w:t>
      </w: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RKH</w:t>
      </w: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I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D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M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pacing w:val="-3"/>
          <w:sz w:val="22"/>
          <w:szCs w:val="22"/>
          <w:lang w:val="ms-MY"/>
        </w:rPr>
        <w:t>T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N</w:t>
      </w:r>
      <w:r w:rsidRPr="003910DA">
        <w:rPr>
          <w:rFonts w:ascii="Arial" w:eastAsia="Arial" w:hAnsi="Arial" w:cs="Arial"/>
          <w:b/>
          <w:spacing w:val="56"/>
          <w:sz w:val="22"/>
          <w:szCs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G</w:t>
      </w:r>
      <w:r w:rsidRPr="003910D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UN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S</w:t>
      </w:r>
      <w:r w:rsidRPr="003910DA">
        <w:rPr>
          <w:rFonts w:ascii="Arial" w:eastAsia="Arial" w:hAnsi="Arial" w:cs="Arial"/>
          <w:b/>
          <w:spacing w:val="-4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sz w:val="22"/>
          <w:szCs w:val="22"/>
          <w:lang w:val="ms-MY"/>
        </w:rPr>
        <w:t>MA</w:t>
      </w:r>
      <w:r w:rsidR="005719B1">
        <w:rPr>
          <w:rFonts w:ascii="Arial" w:eastAsia="Arial" w:hAnsi="Arial" w:cs="Arial"/>
          <w:b/>
          <w:sz w:val="22"/>
          <w:szCs w:val="22"/>
          <w:lang w:val="ms-MY"/>
        </w:rPr>
        <w:t>/BUKAN GUNASAMA</w:t>
      </w:r>
      <w:r w:rsidRPr="003910DA">
        <w:rPr>
          <w:rFonts w:ascii="Arial" w:eastAsia="Arial" w:hAnsi="Arial" w:cs="Arial"/>
          <w:b/>
          <w:spacing w:val="36"/>
          <w:sz w:val="22"/>
          <w:szCs w:val="22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103"/>
          <w:sz w:val="22"/>
          <w:szCs w:val="22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lang w:val="ms-MY"/>
        </w:rPr>
        <w:t>R</w:t>
      </w:r>
      <w:r w:rsidRPr="003910DA">
        <w:rPr>
          <w:rFonts w:ascii="Arial" w:eastAsia="Arial" w:hAnsi="Arial" w:cs="Arial"/>
          <w:b/>
          <w:spacing w:val="-1"/>
          <w:w w:val="103"/>
          <w:sz w:val="22"/>
          <w:szCs w:val="22"/>
          <w:lang w:val="ms-MY"/>
        </w:rPr>
        <w:t>SE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lang w:val="ms-MY"/>
        </w:rPr>
        <w:t>KU</w:t>
      </w:r>
      <w:r w:rsidRPr="003910DA">
        <w:rPr>
          <w:rFonts w:ascii="Arial" w:eastAsia="Arial" w:hAnsi="Arial" w:cs="Arial"/>
          <w:b/>
          <w:spacing w:val="-3"/>
          <w:w w:val="103"/>
          <w:sz w:val="22"/>
          <w:szCs w:val="22"/>
          <w:lang w:val="ms-MY"/>
        </w:rPr>
        <w:t>T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lang w:val="ms-MY"/>
        </w:rPr>
        <w:t>U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lang w:val="ms-MY"/>
        </w:rPr>
        <w:t>A</w:t>
      </w:r>
      <w:r w:rsidRPr="003910DA">
        <w:rPr>
          <w:rFonts w:ascii="Arial" w:eastAsia="Arial" w:hAnsi="Arial" w:cs="Arial"/>
          <w:b/>
          <w:w w:val="103"/>
          <w:sz w:val="22"/>
          <w:szCs w:val="22"/>
          <w:lang w:val="ms-MY"/>
        </w:rPr>
        <w:t>N</w:t>
      </w:r>
    </w:p>
    <w:p w14:paraId="7E21D970" w14:textId="77777777" w:rsidR="00E4696C" w:rsidRPr="003910DA" w:rsidRDefault="00E4696C" w:rsidP="005B4D6A">
      <w:pPr>
        <w:spacing w:before="15" w:line="260" w:lineRule="exact"/>
        <w:jc w:val="center"/>
        <w:rPr>
          <w:sz w:val="26"/>
          <w:szCs w:val="26"/>
          <w:lang w:val="ms-MY"/>
        </w:rPr>
      </w:pPr>
    </w:p>
    <w:p w14:paraId="739F896F" w14:textId="77777777" w:rsidR="00E4696C" w:rsidRPr="005B4D6A" w:rsidRDefault="00CA17EC" w:rsidP="005B4D6A">
      <w:pPr>
        <w:spacing w:before="38"/>
        <w:ind w:left="2160" w:firstLine="720"/>
        <w:rPr>
          <w:rFonts w:ascii="Arial" w:eastAsia="Arial" w:hAnsi="Arial" w:cs="Arial"/>
          <w:sz w:val="22"/>
          <w:szCs w:val="22"/>
          <w:u w:val="single"/>
          <w:lang w:val="ms-MY"/>
        </w:rPr>
      </w:pPr>
      <w:r w:rsidRPr="005B4D6A">
        <w:rPr>
          <w:rFonts w:ascii="Arial" w:eastAsia="Arial" w:hAnsi="Arial" w:cs="Arial"/>
          <w:b/>
          <w:spacing w:val="-1"/>
          <w:sz w:val="22"/>
          <w:szCs w:val="22"/>
          <w:u w:val="single" w:color="000000"/>
          <w:lang w:val="ms-MY"/>
        </w:rPr>
        <w:t>PE</w:t>
      </w:r>
      <w:r w:rsidRPr="005B4D6A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ms-MY"/>
        </w:rPr>
        <w:t>R</w:t>
      </w:r>
      <w:r w:rsidRPr="005B4D6A">
        <w:rPr>
          <w:rFonts w:ascii="Arial" w:eastAsia="Arial" w:hAnsi="Arial" w:cs="Arial"/>
          <w:b/>
          <w:spacing w:val="-4"/>
          <w:sz w:val="22"/>
          <w:szCs w:val="22"/>
          <w:u w:val="single" w:color="000000"/>
          <w:lang w:val="ms-MY"/>
        </w:rPr>
        <w:t>A</w:t>
      </w:r>
      <w:r w:rsidRPr="005B4D6A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ms-MY"/>
        </w:rPr>
        <w:t>KU</w:t>
      </w:r>
      <w:r w:rsidRPr="005B4D6A">
        <w:rPr>
          <w:rFonts w:ascii="Arial" w:eastAsia="Arial" w:hAnsi="Arial" w:cs="Arial"/>
          <w:b/>
          <w:spacing w:val="-4"/>
          <w:sz w:val="22"/>
          <w:szCs w:val="22"/>
          <w:u w:val="single" w:color="000000"/>
          <w:lang w:val="ms-MY"/>
        </w:rPr>
        <w:t>A</w:t>
      </w:r>
      <w:r w:rsidRPr="005B4D6A">
        <w:rPr>
          <w:rFonts w:ascii="Arial" w:eastAsia="Arial" w:hAnsi="Arial" w:cs="Arial"/>
          <w:b/>
          <w:sz w:val="22"/>
          <w:szCs w:val="22"/>
          <w:u w:val="single" w:color="000000"/>
          <w:lang w:val="ms-MY"/>
        </w:rPr>
        <w:t>N</w:t>
      </w:r>
      <w:r w:rsidRPr="005B4D6A">
        <w:rPr>
          <w:rFonts w:ascii="Arial" w:eastAsia="Arial" w:hAnsi="Arial" w:cs="Arial"/>
          <w:b/>
          <w:spacing w:val="40"/>
          <w:sz w:val="22"/>
          <w:szCs w:val="22"/>
          <w:u w:val="single" w:color="000000"/>
          <w:lang w:val="ms-MY"/>
        </w:rPr>
        <w:t xml:space="preserve"> </w:t>
      </w:r>
      <w:r w:rsidR="00A65718" w:rsidRPr="005B4D6A">
        <w:rPr>
          <w:rFonts w:ascii="Arial" w:eastAsia="Arial" w:hAnsi="Arial" w:cs="Arial"/>
          <w:b/>
          <w:spacing w:val="1"/>
          <w:sz w:val="22"/>
          <w:szCs w:val="22"/>
          <w:u w:val="single" w:color="000000"/>
          <w:lang w:val="ms-MY"/>
        </w:rPr>
        <w:t>PENGARAH</w:t>
      </w:r>
      <w:r w:rsidRPr="005B4D6A">
        <w:rPr>
          <w:rFonts w:ascii="Arial" w:eastAsia="Arial" w:hAnsi="Arial" w:cs="Arial"/>
          <w:b/>
          <w:spacing w:val="20"/>
          <w:sz w:val="22"/>
          <w:szCs w:val="22"/>
          <w:u w:val="single" w:color="000000"/>
          <w:lang w:val="ms-MY"/>
        </w:rPr>
        <w:t xml:space="preserve"> </w:t>
      </w:r>
      <w:r w:rsidR="00EE02A9" w:rsidRPr="005B4D6A">
        <w:rPr>
          <w:rFonts w:ascii="Arial" w:eastAsia="Arial" w:hAnsi="Arial" w:cs="Arial"/>
          <w:b/>
          <w:spacing w:val="20"/>
          <w:sz w:val="22"/>
          <w:szCs w:val="22"/>
          <w:u w:val="single" w:color="000000"/>
          <w:lang w:val="ms-MY"/>
        </w:rPr>
        <w:t>BAHAGIAN</w:t>
      </w:r>
    </w:p>
    <w:p w14:paraId="4A685458" w14:textId="77777777" w:rsidR="00E4696C" w:rsidRPr="005B4D6A" w:rsidRDefault="00E4696C">
      <w:pPr>
        <w:spacing w:before="3" w:line="100" w:lineRule="exact"/>
        <w:rPr>
          <w:sz w:val="11"/>
          <w:szCs w:val="11"/>
          <w:u w:val="single"/>
          <w:lang w:val="ms-MY"/>
        </w:rPr>
      </w:pPr>
    </w:p>
    <w:p w14:paraId="1F7898E6" w14:textId="77777777" w:rsidR="00E4696C" w:rsidRPr="003910DA" w:rsidRDefault="00E4696C">
      <w:pPr>
        <w:spacing w:line="200" w:lineRule="exact"/>
        <w:rPr>
          <w:lang w:val="ms-MY"/>
        </w:rPr>
      </w:pPr>
    </w:p>
    <w:p w14:paraId="708E7CBA" w14:textId="77777777" w:rsidR="00E4696C" w:rsidRPr="003910DA" w:rsidRDefault="00CA17EC">
      <w:pPr>
        <w:spacing w:line="280" w:lineRule="exact"/>
        <w:ind w:left="2329"/>
        <w:rPr>
          <w:rFonts w:ascii="Arial" w:eastAsia="Arial" w:hAnsi="Arial" w:cs="Arial"/>
          <w:sz w:val="26"/>
          <w:szCs w:val="26"/>
          <w:lang w:val="ms-MY"/>
        </w:rPr>
      </w:pP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Sa</w:t>
      </w:r>
      <w:r w:rsidRPr="003910DA">
        <w:rPr>
          <w:rFonts w:ascii="Arial" w:eastAsia="Arial" w:hAnsi="Arial" w:cs="Arial"/>
          <w:spacing w:val="-5"/>
          <w:position w:val="-1"/>
          <w:sz w:val="26"/>
          <w:szCs w:val="26"/>
          <w:lang w:val="ms-MY"/>
        </w:rPr>
        <w:t>y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 xml:space="preserve">a </w:t>
      </w:r>
      <w:r w:rsidRPr="003910DA">
        <w:rPr>
          <w:rFonts w:ascii="Arial" w:eastAsia="Arial" w:hAnsi="Arial" w:cs="Arial"/>
          <w:spacing w:val="17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*</w:t>
      </w:r>
      <w:r w:rsidRPr="003910DA">
        <w:rPr>
          <w:rFonts w:ascii="Arial" w:eastAsia="Arial" w:hAnsi="Arial" w:cs="Arial"/>
          <w:spacing w:val="4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position w:val="-1"/>
          <w:sz w:val="26"/>
          <w:szCs w:val="26"/>
          <w:lang w:val="ms-MY"/>
        </w:rPr>
        <w:t>m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emp</w:t>
      </w:r>
      <w:r w:rsidRPr="003910DA">
        <w:rPr>
          <w:rFonts w:ascii="Arial" w:eastAsia="Arial" w:hAnsi="Arial" w:cs="Arial"/>
          <w:spacing w:val="1"/>
          <w:position w:val="-1"/>
          <w:sz w:val="26"/>
          <w:szCs w:val="26"/>
          <w:lang w:val="ms-MY"/>
        </w:rPr>
        <w:t>e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ra</w:t>
      </w:r>
      <w:r w:rsidRPr="003910DA">
        <w:rPr>
          <w:rFonts w:ascii="Arial" w:eastAsia="Arial" w:hAnsi="Arial" w:cs="Arial"/>
          <w:spacing w:val="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u</w:t>
      </w:r>
      <w:r w:rsidRPr="003910DA">
        <w:rPr>
          <w:rFonts w:ascii="Arial" w:eastAsia="Arial" w:hAnsi="Arial" w:cs="Arial"/>
          <w:spacing w:val="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an</w:t>
      </w:r>
      <w:r w:rsidRPr="003910DA">
        <w:rPr>
          <w:rFonts w:ascii="Arial" w:eastAsia="Arial" w:hAnsi="Arial" w:cs="Arial"/>
          <w:spacing w:val="39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/</w:t>
      </w:r>
      <w:r w:rsidRPr="003910DA">
        <w:rPr>
          <w:rFonts w:ascii="Arial" w:eastAsia="Arial" w:hAnsi="Arial" w:cs="Arial"/>
          <w:spacing w:val="4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t</w:t>
      </w:r>
      <w:r w:rsidRPr="003910DA">
        <w:rPr>
          <w:rFonts w:ascii="Arial" w:eastAsia="Arial" w:hAnsi="Arial" w:cs="Arial"/>
          <w:spacing w:val="1"/>
          <w:position w:val="-1"/>
          <w:sz w:val="26"/>
          <w:szCs w:val="26"/>
          <w:lang w:val="ms-MY"/>
        </w:rPr>
        <w:t>i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d</w:t>
      </w:r>
      <w:r w:rsidRPr="003910DA">
        <w:rPr>
          <w:rFonts w:ascii="Arial" w:eastAsia="Arial" w:hAnsi="Arial" w:cs="Arial"/>
          <w:spacing w:val="1"/>
          <w:position w:val="-1"/>
          <w:sz w:val="26"/>
          <w:szCs w:val="26"/>
          <w:lang w:val="ms-MY"/>
        </w:rPr>
        <w:t>a</w:t>
      </w:r>
      <w:r w:rsidRPr="003910DA">
        <w:rPr>
          <w:rFonts w:ascii="Arial" w:eastAsia="Arial" w:hAnsi="Arial" w:cs="Arial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spacing w:val="14"/>
          <w:position w:val="-1"/>
          <w:sz w:val="26"/>
          <w:szCs w:val="26"/>
          <w:lang w:val="ms-MY"/>
        </w:rPr>
        <w:t xml:space="preserve"> 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me</w:t>
      </w:r>
      <w:r w:rsidRPr="003910DA">
        <w:rPr>
          <w:rFonts w:ascii="Arial" w:eastAsia="Arial" w:hAnsi="Arial" w:cs="Arial"/>
          <w:spacing w:val="-1"/>
          <w:w w:val="102"/>
          <w:position w:val="-1"/>
          <w:sz w:val="26"/>
          <w:szCs w:val="26"/>
          <w:lang w:val="ms-MY"/>
        </w:rPr>
        <w:t>m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p</w:t>
      </w:r>
      <w:r w:rsidRPr="003910DA">
        <w:rPr>
          <w:rFonts w:ascii="Arial" w:eastAsia="Arial" w:hAnsi="Arial" w:cs="Arial"/>
          <w:spacing w:val="1"/>
          <w:w w:val="102"/>
          <w:position w:val="-1"/>
          <w:sz w:val="26"/>
          <w:szCs w:val="26"/>
          <w:lang w:val="ms-MY"/>
        </w:rPr>
        <w:t>e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ra</w:t>
      </w:r>
      <w:r w:rsidRPr="003910DA">
        <w:rPr>
          <w:rFonts w:ascii="Arial" w:eastAsia="Arial" w:hAnsi="Arial" w:cs="Arial"/>
          <w:spacing w:val="2"/>
          <w:w w:val="10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u</w:t>
      </w:r>
      <w:r w:rsidRPr="003910DA">
        <w:rPr>
          <w:rFonts w:ascii="Arial" w:eastAsia="Arial" w:hAnsi="Arial" w:cs="Arial"/>
          <w:spacing w:val="2"/>
          <w:w w:val="102"/>
          <w:position w:val="-1"/>
          <w:sz w:val="26"/>
          <w:szCs w:val="26"/>
          <w:lang w:val="ms-MY"/>
        </w:rPr>
        <w:t>k</w:t>
      </w:r>
      <w:r w:rsidRPr="003910DA">
        <w:rPr>
          <w:rFonts w:ascii="Arial" w:eastAsia="Arial" w:hAnsi="Arial" w:cs="Arial"/>
          <w:w w:val="102"/>
          <w:position w:val="-1"/>
          <w:sz w:val="26"/>
          <w:szCs w:val="26"/>
          <w:lang w:val="ms-MY"/>
        </w:rPr>
        <w:t>an</w:t>
      </w:r>
    </w:p>
    <w:p w14:paraId="2553EF39" w14:textId="77777777" w:rsidR="00E4696C" w:rsidRPr="003910DA" w:rsidRDefault="00E4696C">
      <w:pPr>
        <w:spacing w:before="6" w:line="140" w:lineRule="exact"/>
        <w:rPr>
          <w:sz w:val="14"/>
          <w:szCs w:val="14"/>
          <w:lang w:val="ms-MY"/>
        </w:rPr>
      </w:pPr>
    </w:p>
    <w:p w14:paraId="200D16BB" w14:textId="77777777" w:rsidR="00E4696C" w:rsidRPr="003910DA" w:rsidRDefault="00E4696C">
      <w:pPr>
        <w:spacing w:line="200" w:lineRule="exact"/>
        <w:rPr>
          <w:lang w:val="ms-MY"/>
        </w:rPr>
      </w:pPr>
    </w:p>
    <w:p w14:paraId="312DC02D" w14:textId="77777777" w:rsidR="00EE02A9" w:rsidRDefault="000C63B8" w:rsidP="00EE02A9">
      <w:pPr>
        <w:tabs>
          <w:tab w:val="left" w:pos="5737"/>
        </w:tabs>
        <w:spacing w:before="32" w:line="220" w:lineRule="exact"/>
        <w:ind w:left="4050" w:right="3983" w:hanging="90"/>
        <w:rPr>
          <w:lang w:val="ms-MY"/>
        </w:rPr>
      </w:pPr>
      <w:r>
        <w:rPr>
          <w:lang w:val="ms-MY"/>
        </w:rPr>
        <w:pict w14:anchorId="3A829AB3">
          <v:group id="_x0000_s1156" style="position:absolute;left:0;text-align:left;margin-left:50.9pt;margin-top:217.75pt;width:477.6pt;height:0;z-index:-1532;mso-position-horizontal-relative:page;mso-position-vertical-relative:page" coordorigin="1018,4355" coordsize="9552,0">
            <v:shape id="_x0000_s1157" style="position:absolute;left:1018;top:4355;width:9552;height:0" coordorigin="1018,4355" coordsize="9552,0" path="m1018,4355r9552,e" filled="f" strokeweight="1.06pt">
              <v:path arrowok="t"/>
            </v:shape>
            <w10:wrap anchorx="page" anchory="page"/>
          </v:group>
        </w:pict>
      </w:r>
      <w:r w:rsidR="00EE02A9">
        <w:rPr>
          <w:lang w:val="ms-MY"/>
        </w:rPr>
        <w:t xml:space="preserve">   </w:t>
      </w:r>
    </w:p>
    <w:p w14:paraId="433259AF" w14:textId="77777777" w:rsidR="00EE02A9" w:rsidRDefault="00EE02A9" w:rsidP="00EE02A9">
      <w:pPr>
        <w:tabs>
          <w:tab w:val="left" w:pos="5737"/>
        </w:tabs>
        <w:spacing w:before="32" w:line="220" w:lineRule="exact"/>
        <w:ind w:left="4050" w:right="3983" w:hanging="90"/>
        <w:rPr>
          <w:lang w:val="ms-MY"/>
        </w:rPr>
      </w:pPr>
    </w:p>
    <w:p w14:paraId="7DA77885" w14:textId="77777777" w:rsidR="00E4696C" w:rsidRPr="003910DA" w:rsidRDefault="00CA17EC" w:rsidP="00EE02A9">
      <w:pPr>
        <w:tabs>
          <w:tab w:val="left" w:pos="5737"/>
        </w:tabs>
        <w:spacing w:before="32" w:line="220" w:lineRule="exact"/>
        <w:ind w:left="4050" w:right="3983" w:hanging="9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(Na</w:t>
      </w:r>
      <w:r w:rsidRPr="003910DA">
        <w:rPr>
          <w:rFonts w:ascii="Arial" w:eastAsia="Arial" w:hAnsi="Arial" w:cs="Arial"/>
          <w:spacing w:val="3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7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w w:val="99"/>
          <w:position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4"/>
          <w:w w:val="99"/>
          <w:position w:val="-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w w:val="99"/>
          <w:position w:val="-1"/>
          <w:sz w:val="21"/>
          <w:szCs w:val="21"/>
          <w:lang w:val="ms-MY"/>
        </w:rPr>
        <w:t>ohon</w:t>
      </w:r>
      <w:r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)</w:t>
      </w:r>
    </w:p>
    <w:p w14:paraId="1CC78061" w14:textId="77777777" w:rsidR="00E4696C" w:rsidRPr="003910DA" w:rsidRDefault="00E4696C">
      <w:pPr>
        <w:spacing w:before="9" w:line="140" w:lineRule="exact"/>
        <w:rPr>
          <w:sz w:val="15"/>
          <w:szCs w:val="15"/>
          <w:lang w:val="ms-MY"/>
        </w:rPr>
      </w:pPr>
    </w:p>
    <w:p w14:paraId="2C94B8AB" w14:textId="77777777" w:rsidR="00E4696C" w:rsidRPr="003910DA" w:rsidRDefault="00E4696C">
      <w:pPr>
        <w:spacing w:line="200" w:lineRule="exact"/>
        <w:rPr>
          <w:lang w:val="ms-MY"/>
        </w:rPr>
      </w:pPr>
    </w:p>
    <w:p w14:paraId="607D5122" w14:textId="77777777" w:rsidR="00E4696C" w:rsidRPr="003910DA" w:rsidRDefault="00E4696C">
      <w:pPr>
        <w:spacing w:line="200" w:lineRule="exact"/>
        <w:rPr>
          <w:lang w:val="ms-MY"/>
        </w:rPr>
      </w:pPr>
    </w:p>
    <w:p w14:paraId="429E7D76" w14:textId="77777777" w:rsidR="00E4696C" w:rsidRPr="003910DA" w:rsidRDefault="000C63B8">
      <w:pPr>
        <w:spacing w:before="32" w:line="220" w:lineRule="exact"/>
        <w:ind w:left="3799" w:right="3779"/>
        <w:jc w:val="center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3F759E1E">
          <v:group id="_x0000_s1154" style="position:absolute;left:0;text-align:left;margin-left:50.9pt;margin-top:259.15pt;width:477.6pt;height:0;z-index:-1531;mso-position-horizontal-relative:page;mso-position-vertical-relative:page" coordorigin="1018,5183" coordsize="9552,0">
            <v:shape id="_x0000_s1155" style="position:absolute;left:1018;top:5183;width:9552;height:0" coordorigin="1018,5183" coordsize="9552,0" path="m1018,5183r9552,e" filled="f" strokeweight="1.06pt">
              <v:path arrowok="t"/>
            </v:shape>
            <w10:wrap anchorx="page" anchory="page"/>
          </v:group>
        </w:pic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(No.</w:t>
      </w:r>
      <w:r w:rsidR="00CA17EC" w:rsidRPr="003910DA">
        <w:rPr>
          <w:rFonts w:ascii="Arial" w:eastAsia="Arial" w:hAnsi="Arial" w:cs="Arial"/>
          <w:spacing w:val="-5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d</w:t>
      </w:r>
      <w:r w:rsidR="00CA17EC" w:rsidRPr="003910DA">
        <w:rPr>
          <w:rFonts w:ascii="Arial" w:eastAsia="Arial" w:hAnsi="Arial" w:cs="Arial"/>
          <w:spacing w:val="-5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P</w:t>
      </w:r>
      <w:r w:rsidR="00CA17EC" w:rsidRPr="003910DA">
        <w:rPr>
          <w:rFonts w:ascii="Arial" w:eastAsia="Arial" w:hAnsi="Arial" w:cs="Arial"/>
          <w:spacing w:val="-1"/>
          <w:w w:val="99"/>
          <w:position w:val="-1"/>
          <w:sz w:val="21"/>
          <w:szCs w:val="21"/>
          <w:lang w:val="ms-MY"/>
        </w:rPr>
        <w:t>engenalan</w:t>
      </w:r>
      <w:r w:rsidR="00CA17EC"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)</w:t>
      </w:r>
    </w:p>
    <w:p w14:paraId="553FF839" w14:textId="77777777" w:rsidR="00A65718" w:rsidRPr="003910DA" w:rsidRDefault="00A65718" w:rsidP="00A65718">
      <w:pPr>
        <w:spacing w:line="200" w:lineRule="exact"/>
        <w:rPr>
          <w:lang w:val="ms-MY"/>
        </w:rPr>
      </w:pPr>
    </w:p>
    <w:p w14:paraId="1222932D" w14:textId="77777777" w:rsidR="00A65718" w:rsidRPr="003910DA" w:rsidRDefault="00A65718" w:rsidP="00A65718">
      <w:pPr>
        <w:spacing w:line="200" w:lineRule="exact"/>
        <w:rPr>
          <w:lang w:val="ms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503316245" behindDoc="1" locked="0" layoutInCell="1" allowOverlap="1" wp14:anchorId="1E3FBD9E" wp14:editId="0E5A0C46">
                <wp:simplePos x="0" y="0"/>
                <wp:positionH relativeFrom="margin">
                  <wp:align>center</wp:align>
                </wp:positionH>
                <wp:positionV relativeFrom="page">
                  <wp:posOffset>3796030</wp:posOffset>
                </wp:positionV>
                <wp:extent cx="6065520" cy="0"/>
                <wp:effectExtent l="0" t="0" r="1143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0"/>
                          <a:chOff x="1018" y="5183"/>
                          <a:chExt cx="9552" cy="0"/>
                        </a:xfrm>
                      </wpg:grpSpPr>
                      <wps:wsp>
                        <wps:cNvPr id="2" name="Freeform 1019"/>
                        <wps:cNvSpPr>
                          <a:spLocks/>
                        </wps:cNvSpPr>
                        <wps:spPr bwMode="auto">
                          <a:xfrm>
                            <a:off x="1018" y="5183"/>
                            <a:ext cx="9552" cy="0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552"/>
                              <a:gd name="T2" fmla="+- 0 10570 1018"/>
                              <a:gd name="T3" fmla="*/ T2 w 9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2">
                                <a:moveTo>
                                  <a:pt x="0" y="0"/>
                                </a:moveTo>
                                <a:lnTo>
                                  <a:pt x="95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8B41E" id="Group 1" o:spid="_x0000_s1026" style="position:absolute;margin-left:0;margin-top:298.9pt;width:477.6pt;height:0;z-index:-235;mso-position-horizontal:center;mso-position-horizontal-relative:margin;mso-position-vertical-relative:page" coordorigin="1018,5183" coordsize="95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">
                <v:shape id="Freeform 1019" o:spid="_x0000_s1027" style="position:absolute;left:1018;top:5183;width:9552;height:0;visibility:visible;mso-wrap-style:square;v-text-anchor:top" coordsize="9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" path="m,l9552,e" filled="f" strokeweight="1.06pt">
                  <v:path arrowok="t" o:connecttype="custom" o:connectlocs="0,0;9552,0" o:connectangles="0,0"/>
                </v:shape>
                <w10:wrap anchorx="margin" anchory="page"/>
              </v:group>
            </w:pict>
          </mc:Fallback>
        </mc:AlternateContent>
      </w:r>
    </w:p>
    <w:p w14:paraId="5374F179" w14:textId="77777777" w:rsidR="00A65718" w:rsidRPr="003910DA" w:rsidRDefault="00A65718" w:rsidP="00A65718">
      <w:pPr>
        <w:spacing w:before="32" w:line="220" w:lineRule="exact"/>
        <w:ind w:left="3799" w:right="3779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(</w:t>
      </w:r>
      <w:r>
        <w:rPr>
          <w:rFonts w:ascii="Arial" w:eastAsia="Arial" w:hAnsi="Arial" w:cs="Arial"/>
          <w:position w:val="-1"/>
          <w:sz w:val="21"/>
          <w:szCs w:val="21"/>
          <w:lang w:val="ms-MY"/>
        </w:rPr>
        <w:t>Jawatan</w:t>
      </w:r>
      <w:r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)</w:t>
      </w:r>
    </w:p>
    <w:p w14:paraId="48609DC7" w14:textId="77777777" w:rsidR="00A65718" w:rsidRPr="003910DA" w:rsidRDefault="00A65718" w:rsidP="00A65718">
      <w:pPr>
        <w:spacing w:before="9" w:line="280" w:lineRule="exact"/>
        <w:rPr>
          <w:sz w:val="28"/>
          <w:szCs w:val="28"/>
          <w:lang w:val="ms-MY"/>
        </w:rPr>
      </w:pPr>
    </w:p>
    <w:p w14:paraId="3D91A792" w14:textId="77777777" w:rsidR="00E4696C" w:rsidRPr="003910DA" w:rsidRDefault="00E4696C">
      <w:pPr>
        <w:spacing w:line="200" w:lineRule="exact"/>
        <w:rPr>
          <w:lang w:val="ms-MY"/>
        </w:rPr>
      </w:pPr>
    </w:p>
    <w:p w14:paraId="17D6626F" w14:textId="77777777" w:rsidR="00E4696C" w:rsidRPr="00A65718" w:rsidRDefault="00CA17EC" w:rsidP="0066115C">
      <w:pPr>
        <w:spacing w:before="1" w:line="360" w:lineRule="auto"/>
        <w:ind w:left="284" w:right="81"/>
        <w:rPr>
          <w:rFonts w:ascii="Arial" w:eastAsia="Arial" w:hAnsi="Arial" w:cs="Arial"/>
          <w:sz w:val="22"/>
          <w:szCs w:val="22"/>
          <w:lang w:val="ms-MY"/>
        </w:rPr>
      </w:pPr>
      <w:r w:rsidRPr="00A65718">
        <w:rPr>
          <w:rFonts w:ascii="Arial" w:eastAsia="Arial" w:hAnsi="Arial" w:cs="Arial"/>
          <w:sz w:val="22"/>
          <w:szCs w:val="22"/>
          <w:lang w:val="ms-MY"/>
        </w:rPr>
        <w:t>untuk</w:t>
      </w:r>
      <w:r w:rsidRPr="00A65718">
        <w:rPr>
          <w:rFonts w:ascii="Arial" w:eastAsia="Arial" w:hAnsi="Arial" w:cs="Arial"/>
          <w:spacing w:val="20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d</w:t>
      </w:r>
      <w:r w:rsidRPr="00A65718">
        <w:rPr>
          <w:rFonts w:ascii="Arial" w:eastAsia="Arial" w:hAnsi="Arial" w:cs="Arial"/>
          <w:spacing w:val="-1"/>
          <w:sz w:val="22"/>
          <w:szCs w:val="22"/>
          <w:lang w:val="ms-MY"/>
        </w:rPr>
        <w:t>i</w:t>
      </w:r>
      <w:r w:rsidRPr="00A65718">
        <w:rPr>
          <w:rFonts w:ascii="Arial" w:eastAsia="Arial" w:hAnsi="Arial" w:cs="Arial"/>
          <w:sz w:val="22"/>
          <w:szCs w:val="22"/>
          <w:lang w:val="ms-MY"/>
        </w:rPr>
        <w:t>per</w:t>
      </w:r>
      <w:r w:rsidRPr="00A65718">
        <w:rPr>
          <w:rFonts w:ascii="Arial" w:eastAsia="Arial" w:hAnsi="Arial" w:cs="Arial"/>
          <w:spacing w:val="1"/>
          <w:sz w:val="22"/>
          <w:szCs w:val="22"/>
          <w:lang w:val="ms-MY"/>
        </w:rPr>
        <w:t>t</w:t>
      </w:r>
      <w:r w:rsidRPr="00A65718">
        <w:rPr>
          <w:rFonts w:ascii="Arial" w:eastAsia="Arial" w:hAnsi="Arial" w:cs="Arial"/>
          <w:spacing w:val="-1"/>
          <w:sz w:val="22"/>
          <w:szCs w:val="22"/>
          <w:lang w:val="ms-MY"/>
        </w:rPr>
        <w:t>im</w:t>
      </w:r>
      <w:r w:rsidRPr="00A65718">
        <w:rPr>
          <w:rFonts w:ascii="Arial" w:eastAsia="Arial" w:hAnsi="Arial" w:cs="Arial"/>
          <w:sz w:val="22"/>
          <w:szCs w:val="22"/>
          <w:lang w:val="ms-MY"/>
        </w:rPr>
        <w:t>bangk</w:t>
      </w:r>
      <w:r w:rsidRPr="00A65718">
        <w:rPr>
          <w:rFonts w:ascii="Arial" w:eastAsia="Arial" w:hAnsi="Arial" w:cs="Arial"/>
          <w:spacing w:val="1"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sz w:val="22"/>
          <w:szCs w:val="22"/>
          <w:lang w:val="ms-MY"/>
        </w:rPr>
        <w:t>n</w:t>
      </w:r>
      <w:r w:rsidRPr="00A65718">
        <w:rPr>
          <w:rFonts w:ascii="Arial" w:eastAsia="Arial" w:hAnsi="Arial" w:cs="Arial"/>
          <w:spacing w:val="55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dalam</w:t>
      </w:r>
      <w:r w:rsidRPr="00A65718">
        <w:rPr>
          <w:rFonts w:ascii="Arial" w:eastAsia="Arial" w:hAnsi="Arial" w:cs="Arial"/>
          <w:spacing w:val="19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pelaks</w:t>
      </w:r>
      <w:r w:rsidRPr="00A65718">
        <w:rPr>
          <w:rFonts w:ascii="Arial" w:eastAsia="Arial" w:hAnsi="Arial" w:cs="Arial"/>
          <w:spacing w:val="1"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sz w:val="22"/>
          <w:szCs w:val="22"/>
          <w:lang w:val="ms-MY"/>
        </w:rPr>
        <w:t>naan</w:t>
      </w:r>
      <w:r w:rsidRPr="00A65718">
        <w:rPr>
          <w:rFonts w:ascii="Arial" w:eastAsia="Arial" w:hAnsi="Arial" w:cs="Arial"/>
          <w:spacing w:val="41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urusan</w:t>
      </w:r>
      <w:r w:rsidRPr="00A65718">
        <w:rPr>
          <w:rFonts w:ascii="Arial" w:eastAsia="Arial" w:hAnsi="Arial" w:cs="Arial"/>
          <w:b/>
          <w:spacing w:val="23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K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ena</w:t>
      </w:r>
      <w:r w:rsidRPr="00A65718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i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k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n</w:t>
      </w:r>
      <w:r w:rsidRPr="00A65718">
        <w:rPr>
          <w:rFonts w:ascii="Arial" w:eastAsia="Arial" w:hAnsi="Arial" w:cs="Arial"/>
          <w:b/>
          <w:spacing w:val="31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P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angk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t</w:t>
      </w:r>
      <w:r w:rsidRPr="00A65718">
        <w:rPr>
          <w:rFonts w:ascii="Arial" w:eastAsia="Arial" w:hAnsi="Arial" w:cs="Arial"/>
          <w:b/>
          <w:spacing w:val="28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S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e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c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ara</w:t>
      </w:r>
      <w:r w:rsidRPr="00A65718">
        <w:rPr>
          <w:rFonts w:ascii="Arial" w:eastAsia="Arial" w:hAnsi="Arial" w:cs="Arial"/>
          <w:b/>
          <w:spacing w:val="29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i/>
          <w:w w:val="103"/>
          <w:sz w:val="22"/>
          <w:szCs w:val="22"/>
          <w:lang w:val="ms-MY"/>
        </w:rPr>
        <w:t>T</w:t>
      </w:r>
      <w:r w:rsidRPr="00A65718">
        <w:rPr>
          <w:rFonts w:ascii="Arial" w:eastAsia="Arial" w:hAnsi="Arial" w:cs="Arial"/>
          <w:b/>
          <w:i/>
          <w:spacing w:val="-1"/>
          <w:w w:val="103"/>
          <w:sz w:val="22"/>
          <w:szCs w:val="22"/>
          <w:lang w:val="ms-MY"/>
        </w:rPr>
        <w:t>im</w:t>
      </w:r>
      <w:r w:rsidR="0066115C">
        <w:rPr>
          <w:rFonts w:ascii="Arial" w:eastAsia="Arial" w:hAnsi="Arial" w:cs="Arial"/>
          <w:b/>
          <w:i/>
          <w:w w:val="103"/>
          <w:sz w:val="22"/>
          <w:szCs w:val="22"/>
          <w:lang w:val="ms-MY"/>
        </w:rPr>
        <w:t>e-</w:t>
      </w:r>
      <w:r w:rsidRPr="00A65718">
        <w:rPr>
          <w:rFonts w:ascii="Arial" w:eastAsia="Arial" w:hAnsi="Arial" w:cs="Arial"/>
          <w:b/>
          <w:i/>
          <w:spacing w:val="1"/>
          <w:sz w:val="22"/>
          <w:szCs w:val="22"/>
          <w:lang w:val="ms-MY"/>
        </w:rPr>
        <w:t>B</w:t>
      </w:r>
      <w:r w:rsidRPr="00A65718">
        <w:rPr>
          <w:rFonts w:ascii="Arial" w:eastAsia="Arial" w:hAnsi="Arial" w:cs="Arial"/>
          <w:b/>
          <w:i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b/>
          <w:i/>
          <w:spacing w:val="1"/>
          <w:sz w:val="22"/>
          <w:szCs w:val="22"/>
          <w:lang w:val="ms-MY"/>
        </w:rPr>
        <w:t>s</w:t>
      </w:r>
      <w:r w:rsidRPr="00A65718">
        <w:rPr>
          <w:rFonts w:ascii="Arial" w:eastAsia="Arial" w:hAnsi="Arial" w:cs="Arial"/>
          <w:b/>
          <w:i/>
          <w:sz w:val="22"/>
          <w:szCs w:val="22"/>
          <w:lang w:val="ms-MY"/>
        </w:rPr>
        <w:t xml:space="preserve">ed </w:t>
      </w:r>
      <w:r w:rsidRPr="00A65718">
        <w:rPr>
          <w:rFonts w:ascii="Arial" w:eastAsia="Arial" w:hAnsi="Arial" w:cs="Arial"/>
          <w:b/>
          <w:i/>
          <w:spacing w:val="3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B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er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s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a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s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k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an</w:t>
      </w:r>
      <w:r w:rsidRPr="00A65718">
        <w:rPr>
          <w:rFonts w:ascii="Arial" w:eastAsia="Arial" w:hAnsi="Arial" w:cs="Arial"/>
          <w:b/>
          <w:spacing w:val="39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Kec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e</w:t>
      </w:r>
      <w:r w:rsidRPr="00A65718">
        <w:rPr>
          <w:rFonts w:ascii="Arial" w:eastAsia="Arial" w:hAnsi="Arial" w:cs="Arial"/>
          <w:b/>
          <w:spacing w:val="-1"/>
          <w:sz w:val="22"/>
          <w:szCs w:val="22"/>
          <w:lang w:val="ms-MY"/>
        </w:rPr>
        <w:t>m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erlangan</w:t>
      </w:r>
      <w:r w:rsidR="00A65718">
        <w:rPr>
          <w:rFonts w:ascii="Arial" w:eastAsia="Arial" w:hAnsi="Arial" w:cs="Arial"/>
          <w:b/>
          <w:sz w:val="22"/>
          <w:szCs w:val="22"/>
          <w:lang w:val="ms-MY"/>
        </w:rPr>
        <w:t xml:space="preserve"> Kali </w:t>
      </w:r>
      <w:r w:rsidR="005B4D6A">
        <w:rPr>
          <w:rFonts w:ascii="Arial" w:eastAsia="Arial" w:hAnsi="Arial" w:cs="Arial"/>
          <w:b/>
          <w:sz w:val="22"/>
          <w:szCs w:val="22"/>
          <w:lang w:val="ms-MY"/>
        </w:rPr>
        <w:t>_______</w:t>
      </w:r>
      <w:r w:rsidR="0066115C">
        <w:rPr>
          <w:rFonts w:ascii="Arial" w:eastAsia="Arial" w:hAnsi="Arial" w:cs="Arial"/>
          <w:b/>
          <w:sz w:val="22"/>
          <w:szCs w:val="22"/>
          <w:lang w:val="ms-MY"/>
        </w:rPr>
        <w:t>_</w:t>
      </w:r>
      <w:r w:rsidR="005B4D6A">
        <w:rPr>
          <w:rFonts w:ascii="Arial" w:eastAsia="Arial" w:hAnsi="Arial" w:cs="Arial"/>
          <w:b/>
          <w:sz w:val="22"/>
          <w:szCs w:val="22"/>
          <w:lang w:val="ms-MY"/>
        </w:rPr>
        <w:t>_</w:t>
      </w:r>
      <w:r w:rsidR="00A65718">
        <w:rPr>
          <w:rFonts w:ascii="Arial" w:eastAsia="Arial" w:hAnsi="Arial" w:cs="Arial"/>
          <w:spacing w:val="51"/>
          <w:sz w:val="22"/>
          <w:szCs w:val="22"/>
          <w:lang w:val="ms-MY"/>
        </w:rPr>
        <w:t xml:space="preserve"> </w:t>
      </w:r>
      <w:r w:rsidR="00A65718" w:rsidRPr="00A65718">
        <w:rPr>
          <w:rFonts w:ascii="Arial" w:eastAsia="Arial" w:hAnsi="Arial" w:cs="Arial"/>
          <w:b/>
          <w:spacing w:val="51"/>
          <w:sz w:val="22"/>
          <w:szCs w:val="22"/>
          <w:lang w:val="ms-MY"/>
        </w:rPr>
        <w:t>(</w:t>
      </w:r>
      <w:r w:rsidRPr="00A65718">
        <w:rPr>
          <w:rFonts w:ascii="Arial" w:eastAsia="Arial" w:hAnsi="Arial" w:cs="Arial"/>
          <w:b/>
          <w:spacing w:val="-3"/>
          <w:sz w:val="22"/>
          <w:szCs w:val="22"/>
          <w:lang w:val="ms-MY"/>
        </w:rPr>
        <w:t>T</w:t>
      </w:r>
      <w:r w:rsidRPr="00A65718">
        <w:rPr>
          <w:rFonts w:ascii="Arial" w:eastAsia="Arial" w:hAnsi="Arial" w:cs="Arial"/>
          <w:b/>
          <w:spacing w:val="1"/>
          <w:sz w:val="22"/>
          <w:szCs w:val="22"/>
          <w:lang w:val="ms-MY"/>
        </w:rPr>
        <w:t>BK</w:t>
      </w:r>
      <w:r w:rsidR="005B4D6A">
        <w:rPr>
          <w:rFonts w:ascii="Arial" w:eastAsia="Arial" w:hAnsi="Arial" w:cs="Arial"/>
          <w:b/>
          <w:spacing w:val="1"/>
          <w:sz w:val="22"/>
          <w:szCs w:val="22"/>
          <w:lang w:val="ms-MY"/>
        </w:rPr>
        <w:t>__</w:t>
      </w:r>
      <w:r w:rsidRPr="00A65718">
        <w:rPr>
          <w:rFonts w:ascii="Arial" w:eastAsia="Arial" w:hAnsi="Arial" w:cs="Arial"/>
          <w:b/>
          <w:sz w:val="22"/>
          <w:szCs w:val="22"/>
          <w:lang w:val="ms-MY"/>
        </w:rPr>
        <w:t>)</w:t>
      </w:r>
      <w:r w:rsidRPr="00A65718">
        <w:rPr>
          <w:rFonts w:ascii="Arial" w:eastAsia="Arial" w:hAnsi="Arial" w:cs="Arial"/>
          <w:spacing w:val="20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13</w:t>
      </w:r>
      <w:r w:rsidRPr="00A65718">
        <w:rPr>
          <w:rFonts w:ascii="Arial" w:eastAsia="Arial" w:hAnsi="Arial" w:cs="Arial"/>
          <w:spacing w:val="9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pacing w:val="-3"/>
          <w:sz w:val="22"/>
          <w:szCs w:val="22"/>
          <w:lang w:val="ms-MY"/>
        </w:rPr>
        <w:t>T</w:t>
      </w:r>
      <w:r w:rsidRPr="00A65718">
        <w:rPr>
          <w:rFonts w:ascii="Arial" w:eastAsia="Arial" w:hAnsi="Arial" w:cs="Arial"/>
          <w:sz w:val="22"/>
          <w:szCs w:val="22"/>
          <w:lang w:val="ms-MY"/>
        </w:rPr>
        <w:t>ahun</w:t>
      </w:r>
      <w:r w:rsidRPr="00A65718">
        <w:rPr>
          <w:rFonts w:ascii="Arial" w:eastAsia="Arial" w:hAnsi="Arial" w:cs="Arial"/>
          <w:spacing w:val="22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Gred</w:t>
      </w:r>
      <w:r w:rsidRPr="00A65718">
        <w:rPr>
          <w:rFonts w:ascii="Arial" w:eastAsia="Arial" w:hAnsi="Arial" w:cs="Arial"/>
          <w:spacing w:val="16"/>
          <w:sz w:val="22"/>
          <w:szCs w:val="22"/>
          <w:lang w:val="ms-MY"/>
        </w:rPr>
        <w:t xml:space="preserve"> </w:t>
      </w:r>
      <w:r w:rsidR="00A65718">
        <w:rPr>
          <w:rFonts w:ascii="Arial" w:eastAsia="Arial" w:hAnsi="Arial" w:cs="Arial"/>
          <w:spacing w:val="1"/>
          <w:sz w:val="22"/>
          <w:szCs w:val="22"/>
          <w:lang w:val="ms-MY"/>
        </w:rPr>
        <w:t>_____</w:t>
      </w:r>
      <w:r w:rsidRPr="00A65718">
        <w:rPr>
          <w:rFonts w:ascii="Arial" w:eastAsia="Arial" w:hAnsi="Arial" w:cs="Arial"/>
          <w:spacing w:val="14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ke</w:t>
      </w:r>
      <w:r w:rsidRPr="00A65718">
        <w:rPr>
          <w:rFonts w:ascii="Arial" w:eastAsia="Arial" w:hAnsi="Arial" w:cs="Arial"/>
          <w:spacing w:val="9"/>
          <w:sz w:val="22"/>
          <w:szCs w:val="22"/>
          <w:lang w:val="ms-MY"/>
        </w:rPr>
        <w:t xml:space="preserve"> </w:t>
      </w:r>
      <w:r w:rsidRPr="00A65718">
        <w:rPr>
          <w:rFonts w:ascii="Arial" w:eastAsia="Arial" w:hAnsi="Arial" w:cs="Arial"/>
          <w:sz w:val="22"/>
          <w:szCs w:val="22"/>
          <w:lang w:val="ms-MY"/>
        </w:rPr>
        <w:t>Gred</w:t>
      </w:r>
      <w:r w:rsidRPr="00A65718">
        <w:rPr>
          <w:rFonts w:ascii="Arial" w:eastAsia="Arial" w:hAnsi="Arial" w:cs="Arial"/>
          <w:spacing w:val="16"/>
          <w:sz w:val="22"/>
          <w:szCs w:val="22"/>
          <w:lang w:val="ms-MY"/>
        </w:rPr>
        <w:t xml:space="preserve"> </w:t>
      </w:r>
      <w:r w:rsidR="0066115C">
        <w:rPr>
          <w:rFonts w:ascii="Arial" w:eastAsia="Arial" w:hAnsi="Arial" w:cs="Arial"/>
          <w:spacing w:val="1"/>
          <w:w w:val="103"/>
          <w:sz w:val="22"/>
          <w:szCs w:val="22"/>
          <w:lang w:val="ms-MY"/>
        </w:rPr>
        <w:t>___</w:t>
      </w:r>
      <w:r w:rsidR="00A65718">
        <w:rPr>
          <w:rFonts w:ascii="Arial" w:eastAsia="Arial" w:hAnsi="Arial" w:cs="Arial"/>
          <w:spacing w:val="1"/>
          <w:w w:val="103"/>
          <w:sz w:val="22"/>
          <w:szCs w:val="22"/>
          <w:lang w:val="ms-MY"/>
        </w:rPr>
        <w:t>_</w:t>
      </w:r>
    </w:p>
    <w:p w14:paraId="168B005D" w14:textId="77777777" w:rsidR="00E4696C" w:rsidRPr="003910DA" w:rsidRDefault="00E4696C">
      <w:pPr>
        <w:spacing w:line="200" w:lineRule="exact"/>
        <w:rPr>
          <w:lang w:val="ms-MY"/>
        </w:rPr>
      </w:pPr>
    </w:p>
    <w:p w14:paraId="6D99A090" w14:textId="77777777" w:rsidR="00E4696C" w:rsidRPr="003910DA" w:rsidRDefault="00E4696C">
      <w:pPr>
        <w:spacing w:line="200" w:lineRule="exact"/>
        <w:rPr>
          <w:lang w:val="ms-MY"/>
        </w:rPr>
      </w:pPr>
    </w:p>
    <w:p w14:paraId="39B197AB" w14:textId="77777777" w:rsidR="00E4696C" w:rsidRPr="003910DA" w:rsidRDefault="00E4696C">
      <w:pPr>
        <w:spacing w:line="200" w:lineRule="exact"/>
        <w:rPr>
          <w:lang w:val="ms-MY"/>
        </w:rPr>
      </w:pPr>
    </w:p>
    <w:p w14:paraId="6D144F90" w14:textId="77777777" w:rsidR="00E4696C" w:rsidRPr="003910DA" w:rsidRDefault="00E4696C">
      <w:pPr>
        <w:spacing w:before="6" w:line="220" w:lineRule="exact"/>
        <w:rPr>
          <w:sz w:val="22"/>
          <w:szCs w:val="22"/>
          <w:lang w:val="ms-MY"/>
        </w:rPr>
      </w:pPr>
    </w:p>
    <w:p w14:paraId="3F3D3C5A" w14:textId="77777777" w:rsidR="00E4696C" w:rsidRPr="003910DA" w:rsidRDefault="000C63B8">
      <w:pPr>
        <w:spacing w:before="32" w:line="220" w:lineRule="exact"/>
        <w:ind w:left="116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2F95A3E9">
          <v:group id="_x0000_s1152" style="position:absolute;left:0;text-align:left;margin-left:50.9pt;margin-top:42.05pt;width:477.6pt;height:0;z-index:-1530;mso-position-horizontal-relative:page" coordorigin="1018,841" coordsize="9552,0">
            <v:shape id="_x0000_s1153" style="position:absolute;left:1018;top:841;width:9552;height:0" coordorigin="1018,841" coordsize="9552,0" path="m1018,841r9552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1ABDEA41">
          <v:group id="_x0000_s1150" style="position:absolute;left:0;text-align:left;margin-left:50.9pt;margin-top:69.65pt;width:477.6pt;height:0;z-index:-1529;mso-position-horizontal-relative:page" coordorigin="1018,1393" coordsize="9552,0">
            <v:shape id="_x0000_s1151" style="position:absolute;left:1018;top:1393;width:9552;height:0" coordorigin="1018,1393" coordsize="9552,0" path="m1018,1393r9552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02D07378">
          <v:group id="_x0000_s1148" style="position:absolute;left:0;text-align:left;margin-left:50.9pt;margin-top:97.25pt;width:477.6pt;height:0;z-index:-1528;mso-position-horizontal-relative:page" coordorigin="1018,1945" coordsize="9552,0">
            <v:shape id="_x0000_s1149" style="position:absolute;left:1018;top:1945;width:9552;height:0" coordorigin="1018,1945" coordsize="9552,0" path="m1018,1945r9552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11EA6A62">
          <v:group id="_x0000_s1146" style="position:absolute;left:0;text-align:left;margin-left:50.9pt;margin-top:124.9pt;width:477.6pt;height:0;z-index:-1527;mso-position-horizontal-relative:page" coordorigin="1018,2498" coordsize="9552,0">
            <v:shape id="_x0000_s1147" style="position:absolute;left:1018;top:2498;width:9552;height:0" coordorigin="1018,2498" coordsize="9552,0" path="m1018,2498r9552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UL</w:t>
      </w:r>
      <w:r w:rsidR="00CA17EC"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>A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S</w:t>
      </w:r>
      <w:r w:rsidR="00CA17EC"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>A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KESELU</w:t>
      </w:r>
      <w:r w:rsidR="00CA17EC"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u w:val="thick" w:color="000000"/>
          <w:lang w:val="ms-MY"/>
        </w:rPr>
        <w:t>R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U</w:t>
      </w:r>
      <w:r w:rsidR="00CA17EC"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u w:val="thick" w:color="000000"/>
          <w:lang w:val="ms-MY"/>
        </w:rPr>
        <w:t>H</w:t>
      </w:r>
      <w:r w:rsidR="00CA17EC"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u w:val="thick" w:color="000000"/>
          <w:lang w:val="ms-MY"/>
        </w:rPr>
        <w:t>A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u w:val="thick" w:color="000000"/>
          <w:lang w:val="ms-MY"/>
        </w:rPr>
        <w:t>N</w:t>
      </w:r>
    </w:p>
    <w:p w14:paraId="2B41180C" w14:textId="77777777" w:rsidR="00E4696C" w:rsidRPr="003910DA" w:rsidRDefault="00E4696C">
      <w:pPr>
        <w:spacing w:line="200" w:lineRule="exact"/>
        <w:rPr>
          <w:lang w:val="ms-MY"/>
        </w:rPr>
      </w:pPr>
    </w:p>
    <w:p w14:paraId="7B44458B" w14:textId="77777777" w:rsidR="00E4696C" w:rsidRPr="003910DA" w:rsidRDefault="00E4696C">
      <w:pPr>
        <w:spacing w:line="200" w:lineRule="exact"/>
        <w:rPr>
          <w:lang w:val="ms-MY"/>
        </w:rPr>
      </w:pPr>
    </w:p>
    <w:p w14:paraId="052CE6C0" w14:textId="77777777" w:rsidR="00E4696C" w:rsidRPr="003910DA" w:rsidRDefault="00E4696C">
      <w:pPr>
        <w:spacing w:line="200" w:lineRule="exact"/>
        <w:rPr>
          <w:lang w:val="ms-MY"/>
        </w:rPr>
      </w:pPr>
    </w:p>
    <w:p w14:paraId="269D13F7" w14:textId="77777777" w:rsidR="00E4696C" w:rsidRPr="003910DA" w:rsidRDefault="00E4696C">
      <w:pPr>
        <w:spacing w:line="200" w:lineRule="exact"/>
        <w:rPr>
          <w:lang w:val="ms-MY"/>
        </w:rPr>
      </w:pPr>
    </w:p>
    <w:p w14:paraId="7313B7C1" w14:textId="77777777" w:rsidR="00E4696C" w:rsidRPr="003910DA" w:rsidRDefault="00E4696C">
      <w:pPr>
        <w:spacing w:line="200" w:lineRule="exact"/>
        <w:rPr>
          <w:lang w:val="ms-MY"/>
        </w:rPr>
      </w:pPr>
    </w:p>
    <w:p w14:paraId="567D5CD3" w14:textId="77777777" w:rsidR="00E4696C" w:rsidRPr="003910DA" w:rsidRDefault="00E4696C">
      <w:pPr>
        <w:spacing w:line="200" w:lineRule="exact"/>
        <w:rPr>
          <w:lang w:val="ms-MY"/>
        </w:rPr>
      </w:pPr>
    </w:p>
    <w:p w14:paraId="225EF248" w14:textId="77777777" w:rsidR="00E4696C" w:rsidRPr="003910DA" w:rsidRDefault="00E4696C">
      <w:pPr>
        <w:spacing w:line="200" w:lineRule="exact"/>
        <w:rPr>
          <w:lang w:val="ms-MY"/>
        </w:rPr>
      </w:pPr>
    </w:p>
    <w:p w14:paraId="2F816FA7" w14:textId="77777777" w:rsidR="00E4696C" w:rsidRPr="003910DA" w:rsidRDefault="00E4696C">
      <w:pPr>
        <w:spacing w:line="200" w:lineRule="exact"/>
        <w:rPr>
          <w:lang w:val="ms-MY"/>
        </w:rPr>
      </w:pPr>
    </w:p>
    <w:p w14:paraId="13A515B0" w14:textId="77777777" w:rsidR="00E4696C" w:rsidRPr="003910DA" w:rsidRDefault="00E4696C">
      <w:pPr>
        <w:spacing w:line="200" w:lineRule="exact"/>
        <w:rPr>
          <w:lang w:val="ms-MY"/>
        </w:rPr>
      </w:pPr>
    </w:p>
    <w:p w14:paraId="3F3DC75F" w14:textId="77777777" w:rsidR="00E4696C" w:rsidRPr="003910DA" w:rsidRDefault="00E4696C">
      <w:pPr>
        <w:spacing w:line="200" w:lineRule="exact"/>
        <w:rPr>
          <w:lang w:val="ms-MY"/>
        </w:rPr>
      </w:pPr>
    </w:p>
    <w:p w14:paraId="40165776" w14:textId="77777777" w:rsidR="00E4696C" w:rsidRPr="003910DA" w:rsidRDefault="00E4696C">
      <w:pPr>
        <w:spacing w:line="200" w:lineRule="exact"/>
        <w:rPr>
          <w:lang w:val="ms-MY"/>
        </w:rPr>
      </w:pPr>
    </w:p>
    <w:p w14:paraId="34261C70" w14:textId="77777777" w:rsidR="00E4696C" w:rsidRPr="003910DA" w:rsidRDefault="00E4696C">
      <w:pPr>
        <w:spacing w:line="200" w:lineRule="exact"/>
        <w:rPr>
          <w:lang w:val="ms-MY"/>
        </w:rPr>
      </w:pPr>
    </w:p>
    <w:p w14:paraId="351DD4F9" w14:textId="77777777" w:rsidR="00E4696C" w:rsidRPr="003910DA" w:rsidRDefault="00E4696C">
      <w:pPr>
        <w:spacing w:line="200" w:lineRule="exact"/>
        <w:rPr>
          <w:lang w:val="ms-MY"/>
        </w:rPr>
      </w:pPr>
    </w:p>
    <w:p w14:paraId="54801798" w14:textId="77777777" w:rsidR="00E4696C" w:rsidRPr="003910DA" w:rsidRDefault="00E4696C">
      <w:pPr>
        <w:spacing w:line="200" w:lineRule="exact"/>
        <w:rPr>
          <w:lang w:val="ms-MY"/>
        </w:rPr>
      </w:pPr>
    </w:p>
    <w:p w14:paraId="5115F277" w14:textId="77777777" w:rsidR="00E4696C" w:rsidRPr="003910DA" w:rsidRDefault="00E4696C">
      <w:pPr>
        <w:spacing w:before="17" w:line="220" w:lineRule="exact"/>
        <w:rPr>
          <w:sz w:val="22"/>
          <w:szCs w:val="22"/>
          <w:lang w:val="ms-MY"/>
        </w:rPr>
      </w:pPr>
    </w:p>
    <w:p w14:paraId="5203ADAD" w14:textId="77777777" w:rsidR="00EE02A9" w:rsidRDefault="000C63B8">
      <w:pPr>
        <w:spacing w:before="34" w:line="548" w:lineRule="auto"/>
        <w:ind w:left="116" w:right="7960"/>
        <w:jc w:val="both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68FFF663">
          <v:group id="_x0000_s1144" style="position:absolute;left:0;text-align:left;margin-left:136.6pt;margin-top:14.8pt;width:196pt;height:0;z-index:-1526;mso-position-horizontal-relative:page" coordorigin="2732,296" coordsize="3920,0">
            <v:shape id="_x0000_s1145" style="position:absolute;left:2732;top:296;width:3920;height:0" coordorigin="2732,296" coordsize="3920,0" path="m2732,296r3920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3E9C1B11">
          <v:group id="_x0000_s1142" style="position:absolute;left:0;text-align:left;margin-left:136.6pt;margin-top:42.4pt;width:196pt;height:0;z-index:-1525;mso-position-horizontal-relative:page" coordorigin="2732,848" coordsize="3920,0">
            <v:shape id="_x0000_s1143" style="position:absolute;left:2732;top:848;width:3920;height:0" coordorigin="2732,848" coordsize="3920,0" path="m2732,848r3920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05C7329F">
          <v:group id="_x0000_s1140" style="position:absolute;left:0;text-align:left;margin-left:136.6pt;margin-top:70pt;width:196pt;height:0;z-index:-1524;mso-position-horizontal-relative:page" coordorigin="2732,1400" coordsize="3920,0">
            <v:shape id="_x0000_s1141" style="position:absolute;left:2732;top:1400;width:3920;height:0" coordorigin="2732,1400" coordsize="3920,0" path="m2732,1400r3920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45EDB043">
          <v:group id="_x0000_s1138" style="position:absolute;left:0;text-align:left;margin-left:136.6pt;margin-top:97.6pt;width:196pt;height:0;z-index:-1523;mso-position-horizontal-relative:page" coordorigin="2732,1952" coordsize="3920,0">
            <v:shape id="_x0000_s1139" style="position:absolute;left:2732;top:1952;width:3920;height:0" coordorigin="2732,1952" coordsize="3920,0" path="m2732,1952r3920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4A8FE483">
          <v:group id="_x0000_s1136" style="position:absolute;left:0;text-align:left;margin-left:136.6pt;margin-top:125.2pt;width:196pt;height:0;z-index:-1522;mso-position-horizontal-relative:page" coordorigin="2732,2504" coordsize="3920,0">
            <v:shape id="_x0000_s1137" style="position:absolute;left:2732;top:2504;width:3920;height:0" coordorigin="2732,2504" coordsize="3920,0" path="m2732,2504r3920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anga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 : Na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a   </w:t>
      </w:r>
      <w:r w:rsidR="00EE02A9">
        <w:rPr>
          <w:rFonts w:ascii="Arial" w:eastAsia="Arial" w:hAnsi="Arial" w:cs="Arial"/>
          <w:sz w:val="21"/>
          <w:szCs w:val="21"/>
          <w:lang w:val="ms-MY"/>
        </w:rPr>
        <w:tab/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 </w:t>
      </w:r>
      <w:r w:rsidR="00EE02A9">
        <w:rPr>
          <w:rFonts w:ascii="Arial" w:eastAsia="Arial" w:hAnsi="Arial" w:cs="Arial"/>
          <w:sz w:val="21"/>
          <w:szCs w:val="21"/>
          <w:lang w:val="ms-MY"/>
        </w:rPr>
        <w:t xml:space="preserve">  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n    </w:t>
      </w:r>
      <w:r w:rsidR="00EE02A9">
        <w:rPr>
          <w:rFonts w:ascii="Arial" w:eastAsia="Arial" w:hAnsi="Arial" w:cs="Arial"/>
          <w:sz w:val="21"/>
          <w:szCs w:val="21"/>
          <w:lang w:val="ms-MY"/>
        </w:rPr>
        <w:tab/>
        <w:t xml:space="preserve">   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</w:p>
    <w:p w14:paraId="722A95A5" w14:textId="77777777" w:rsidR="00E4696C" w:rsidRPr="003910DA" w:rsidRDefault="00CA17EC">
      <w:pPr>
        <w:spacing w:before="34" w:line="548" w:lineRule="auto"/>
        <w:ind w:left="116" w:right="7960"/>
        <w:jc w:val="both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                : E-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l                : Cop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aba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n    </w:t>
      </w:r>
      <w:r w:rsidRPr="003910DA">
        <w:rPr>
          <w:rFonts w:ascii="Arial" w:eastAsia="Arial" w:hAnsi="Arial" w:cs="Arial"/>
          <w:spacing w:val="5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66BBC5F0" w14:textId="77777777" w:rsidR="003B1C77" w:rsidRDefault="003B1C77">
      <w:pPr>
        <w:spacing w:before="11"/>
        <w:ind w:left="116" w:right="111"/>
        <w:jc w:val="both"/>
        <w:rPr>
          <w:rFonts w:ascii="Arial" w:eastAsia="Arial" w:hAnsi="Arial" w:cs="Arial"/>
          <w:b/>
          <w:i/>
          <w:sz w:val="21"/>
          <w:szCs w:val="21"/>
          <w:lang w:val="ms-MY"/>
        </w:rPr>
      </w:pPr>
    </w:p>
    <w:p w14:paraId="4CA570B6" w14:textId="77777777" w:rsidR="00E4696C" w:rsidRDefault="00CA17EC">
      <w:pPr>
        <w:spacing w:before="11"/>
        <w:ind w:left="116" w:right="111"/>
        <w:jc w:val="both"/>
        <w:rPr>
          <w:rFonts w:ascii="Arial" w:eastAsia="Arial" w:hAnsi="Arial" w:cs="Arial"/>
          <w:b/>
          <w:i/>
          <w:szCs w:val="21"/>
          <w:lang w:val="ms-MY"/>
        </w:rPr>
      </w:pPr>
      <w:r w:rsidRPr="0066115C">
        <w:rPr>
          <w:rFonts w:ascii="Arial" w:eastAsia="Arial" w:hAnsi="Arial" w:cs="Arial"/>
          <w:b/>
          <w:i/>
          <w:szCs w:val="21"/>
          <w:lang w:val="ms-MY"/>
        </w:rPr>
        <w:t>*s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i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la</w:t>
      </w:r>
      <w:r w:rsidRPr="0066115C">
        <w:rPr>
          <w:rFonts w:ascii="Arial" w:eastAsia="Arial" w:hAnsi="Arial" w:cs="Arial"/>
          <w:b/>
          <w:i/>
          <w:spacing w:val="-5"/>
          <w:szCs w:val="21"/>
          <w:lang w:val="ms-MY"/>
        </w:rPr>
        <w:t xml:space="preserve"> 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p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ot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o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ng</w:t>
      </w:r>
      <w:r w:rsidRPr="0066115C">
        <w:rPr>
          <w:rFonts w:ascii="Arial" w:eastAsia="Arial" w:hAnsi="Arial" w:cs="Arial"/>
          <w:b/>
          <w:i/>
          <w:spacing w:val="-8"/>
          <w:szCs w:val="21"/>
          <w:lang w:val="ms-MY"/>
        </w:rPr>
        <w:t xml:space="preserve"> 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ma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na</w:t>
      </w:r>
      <w:r w:rsidRPr="0066115C">
        <w:rPr>
          <w:rFonts w:ascii="Arial" w:eastAsia="Arial" w:hAnsi="Arial" w:cs="Arial"/>
          <w:b/>
          <w:i/>
          <w:spacing w:val="-6"/>
          <w:szCs w:val="21"/>
          <w:lang w:val="ms-MY"/>
        </w:rPr>
        <w:t xml:space="preserve"> 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ya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ng</w:t>
      </w:r>
      <w:r w:rsidRPr="0066115C">
        <w:rPr>
          <w:rFonts w:ascii="Arial" w:eastAsia="Arial" w:hAnsi="Arial" w:cs="Arial"/>
          <w:b/>
          <w:i/>
          <w:spacing w:val="-6"/>
          <w:szCs w:val="21"/>
          <w:lang w:val="ms-MY"/>
        </w:rPr>
        <w:t xml:space="preserve"> 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t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i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d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a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k</w:t>
      </w:r>
      <w:r w:rsidRPr="0066115C">
        <w:rPr>
          <w:rFonts w:ascii="Arial" w:eastAsia="Arial" w:hAnsi="Arial" w:cs="Arial"/>
          <w:b/>
          <w:i/>
          <w:spacing w:val="-6"/>
          <w:szCs w:val="21"/>
          <w:lang w:val="ms-MY"/>
        </w:rPr>
        <w:t xml:space="preserve"> 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be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rk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e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>n</w:t>
      </w:r>
      <w:r w:rsidRPr="0066115C">
        <w:rPr>
          <w:rFonts w:ascii="Arial" w:eastAsia="Arial" w:hAnsi="Arial" w:cs="Arial"/>
          <w:b/>
          <w:i/>
          <w:spacing w:val="-1"/>
          <w:szCs w:val="21"/>
          <w:lang w:val="ms-MY"/>
        </w:rPr>
        <w:t>aa</w:t>
      </w:r>
      <w:r w:rsidRPr="0066115C">
        <w:rPr>
          <w:rFonts w:ascii="Arial" w:eastAsia="Arial" w:hAnsi="Arial" w:cs="Arial"/>
          <w:b/>
          <w:i/>
          <w:szCs w:val="21"/>
          <w:lang w:val="ms-MY"/>
        </w:rPr>
        <w:t xml:space="preserve">n                                                                                  </w:t>
      </w:r>
    </w:p>
    <w:p w14:paraId="01E1DEDF" w14:textId="77777777" w:rsidR="003D5D9E" w:rsidRDefault="003D5D9E">
      <w:pPr>
        <w:spacing w:before="11"/>
        <w:ind w:left="116" w:right="111"/>
        <w:jc w:val="both"/>
        <w:rPr>
          <w:rFonts w:ascii="Arial" w:eastAsia="Arial" w:hAnsi="Arial" w:cs="Arial"/>
          <w:b/>
          <w:i/>
          <w:szCs w:val="21"/>
          <w:lang w:val="ms-MY"/>
        </w:rPr>
      </w:pPr>
    </w:p>
    <w:p w14:paraId="512FC1F0" w14:textId="77777777" w:rsidR="003D5D9E" w:rsidRPr="0066115C" w:rsidRDefault="003D5D9E">
      <w:pPr>
        <w:spacing w:before="11"/>
        <w:ind w:left="116" w:right="111"/>
        <w:jc w:val="both"/>
        <w:rPr>
          <w:rFonts w:ascii="Arial" w:eastAsia="Arial" w:hAnsi="Arial" w:cs="Arial"/>
          <w:szCs w:val="21"/>
          <w:lang w:val="ms-MY"/>
        </w:rPr>
        <w:sectPr w:rsidR="003D5D9E" w:rsidRPr="0066115C">
          <w:footerReference w:type="default" r:id="rId7"/>
          <w:pgSz w:w="11920" w:h="16840"/>
          <w:pgMar w:top="1420" w:right="1260" w:bottom="280" w:left="940" w:header="0" w:footer="0" w:gutter="0"/>
          <w:cols w:space="720"/>
        </w:sectPr>
      </w:pPr>
    </w:p>
    <w:p w14:paraId="3030057C" w14:textId="77777777" w:rsidR="00E4696C" w:rsidRDefault="00E4696C" w:rsidP="003D5D9E">
      <w:pPr>
        <w:spacing w:before="4" w:line="120" w:lineRule="exact"/>
        <w:ind w:right="-1996"/>
        <w:jc w:val="right"/>
        <w:rPr>
          <w:sz w:val="13"/>
          <w:szCs w:val="13"/>
          <w:lang w:val="ms-MY"/>
        </w:rPr>
      </w:pPr>
    </w:p>
    <w:p w14:paraId="3D4F22BD" w14:textId="77777777" w:rsidR="003D5D9E" w:rsidRDefault="003D5D9E" w:rsidP="003D5D9E">
      <w:pPr>
        <w:spacing w:before="4" w:line="120" w:lineRule="exact"/>
        <w:rPr>
          <w:sz w:val="13"/>
          <w:szCs w:val="13"/>
          <w:lang w:val="ms-MY"/>
        </w:rPr>
      </w:pPr>
    </w:p>
    <w:p w14:paraId="1FF48B72" w14:textId="77777777" w:rsidR="003D5D9E" w:rsidRDefault="003D5D9E">
      <w:pPr>
        <w:spacing w:before="4" w:line="120" w:lineRule="exact"/>
        <w:rPr>
          <w:sz w:val="13"/>
          <w:szCs w:val="13"/>
          <w:lang w:val="ms-MY"/>
        </w:rPr>
      </w:pPr>
    </w:p>
    <w:p w14:paraId="039665A4" w14:textId="77777777" w:rsidR="003D5D9E" w:rsidRDefault="003D5D9E" w:rsidP="003D5D9E">
      <w:pPr>
        <w:spacing w:before="4" w:line="120" w:lineRule="exact"/>
        <w:jc w:val="right"/>
        <w:rPr>
          <w:sz w:val="13"/>
          <w:szCs w:val="13"/>
          <w:lang w:val="ms-MY"/>
        </w:rPr>
      </w:pPr>
    </w:p>
    <w:p w14:paraId="3BC5F428" w14:textId="77777777" w:rsidR="003D5D9E" w:rsidRDefault="003D5D9E">
      <w:pPr>
        <w:spacing w:before="4" w:line="120" w:lineRule="exact"/>
        <w:rPr>
          <w:sz w:val="13"/>
          <w:szCs w:val="13"/>
          <w:lang w:val="ms-MY"/>
        </w:rPr>
      </w:pPr>
    </w:p>
    <w:p w14:paraId="3434897C" w14:textId="77777777" w:rsidR="003D5D9E" w:rsidRDefault="003D5D9E">
      <w:pPr>
        <w:spacing w:before="4" w:line="120" w:lineRule="exact"/>
        <w:rPr>
          <w:sz w:val="13"/>
          <w:szCs w:val="13"/>
          <w:lang w:val="ms-MY"/>
        </w:rPr>
      </w:pPr>
    </w:p>
    <w:p w14:paraId="5E8B238D" w14:textId="77777777" w:rsidR="00B17A9D" w:rsidRDefault="00B17A9D" w:rsidP="00B17A9D">
      <w:pPr>
        <w:spacing w:line="220" w:lineRule="exact"/>
        <w:ind w:left="2127" w:right="-1996" w:hanging="1980"/>
        <w:rPr>
          <w:rFonts w:ascii="Arial" w:eastAsia="Arial" w:hAnsi="Arial" w:cs="Arial"/>
          <w:b/>
          <w:position w:val="-1"/>
          <w:sz w:val="21"/>
          <w:szCs w:val="21"/>
          <w:lang w:val="ms-MY"/>
        </w:rPr>
      </w:pPr>
      <w:r>
        <w:rPr>
          <w:rFonts w:ascii="Arial" w:eastAsia="Arial" w:hAnsi="Arial" w:cs="Arial"/>
          <w:b/>
          <w:noProof/>
          <w:position w:val="-1"/>
          <w:sz w:val="21"/>
          <w:szCs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D3E5E31" wp14:editId="2CB04728">
                <wp:simplePos x="0" y="0"/>
                <wp:positionH relativeFrom="column">
                  <wp:posOffset>5092699</wp:posOffset>
                </wp:positionH>
                <wp:positionV relativeFrom="paragraph">
                  <wp:posOffset>-219075</wp:posOffset>
                </wp:positionV>
                <wp:extent cx="1743075" cy="266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593FD" w14:textId="77777777" w:rsidR="00B17A9D" w:rsidRPr="00B17A9D" w:rsidRDefault="00B17A9D">
                            <w:pPr>
                              <w:rPr>
                                <w:b/>
                              </w:rPr>
                            </w:pPr>
                            <w:r w:rsidRPr="00B17A9D">
                              <w:rPr>
                                <w:b/>
                              </w:rPr>
                              <w:t>LEMBARAN UP.3.1.7(A1)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pt;margin-top:-17.25pt;width:137.25pt;height:21pt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" fillcolor="white [3201]" stroked="f" strokeweight=".5pt">
                <v:textbox>
                  <w:txbxContent>
                    <w:p w:rsidR="00B17A9D" w:rsidRPr="00B17A9D" w:rsidRDefault="00B17A9D">
                      <w:pPr>
                        <w:rPr>
                          <w:b/>
                        </w:rPr>
                      </w:pPr>
                      <w:bookmarkStart w:id="1" w:name="_GoBack"/>
                      <w:r w:rsidRPr="00B17A9D">
                        <w:rPr>
                          <w:b/>
                        </w:rPr>
                        <w:t xml:space="preserve">LEMBARAN </w:t>
                      </w:r>
                      <w:proofErr w:type="gramStart"/>
                      <w:r w:rsidRPr="00B17A9D">
                        <w:rPr>
                          <w:b/>
                        </w:rPr>
                        <w:t>UP.3.1.7(</w:t>
                      </w:r>
                      <w:proofErr w:type="gramEnd"/>
                      <w:r w:rsidRPr="00B17A9D">
                        <w:rPr>
                          <w:b/>
                        </w:rPr>
                        <w:t>A1)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position w:val="-1"/>
          <w:sz w:val="21"/>
          <w:szCs w:val="21"/>
          <w:lang w:val="ms-MY"/>
        </w:rPr>
        <w:t xml:space="preserve">                                                                                            </w:t>
      </w:r>
    </w:p>
    <w:p w14:paraId="1ADFB955" w14:textId="77777777" w:rsidR="003D5D9E" w:rsidRPr="003910DA" w:rsidRDefault="00B17A9D" w:rsidP="00B17A9D">
      <w:pPr>
        <w:spacing w:line="220" w:lineRule="exact"/>
        <w:ind w:left="2127" w:right="-1996" w:hanging="1980"/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b/>
          <w:position w:val="-1"/>
          <w:sz w:val="21"/>
          <w:szCs w:val="21"/>
          <w:lang w:val="ms-MY"/>
        </w:rPr>
        <w:t xml:space="preserve">               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Bora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n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g</w:t>
      </w:r>
      <w:r w:rsidR="003D5D9E" w:rsidRPr="003910DA">
        <w:rPr>
          <w:rFonts w:ascii="Arial" w:eastAsia="Arial" w:hAnsi="Arial" w:cs="Arial"/>
          <w:b/>
          <w:spacing w:val="-8"/>
          <w:position w:val="-1"/>
          <w:sz w:val="21"/>
          <w:szCs w:val="21"/>
          <w:lang w:val="ms-MY"/>
        </w:rPr>
        <w:t xml:space="preserve"> 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P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e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i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l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a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i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a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3D5D9E"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lang w:val="ms-MY"/>
        </w:rPr>
        <w:t xml:space="preserve"> </w:t>
      </w:r>
      <w:r w:rsidR="003D5D9E" w:rsidRPr="003910DA">
        <w:rPr>
          <w:rFonts w:ascii="Arial" w:eastAsia="Arial" w:hAnsi="Arial" w:cs="Arial"/>
          <w:b/>
          <w:i/>
          <w:position w:val="-1"/>
          <w:sz w:val="21"/>
          <w:szCs w:val="21"/>
          <w:lang w:val="ms-MY"/>
        </w:rPr>
        <w:t>T</w:t>
      </w:r>
      <w:r w:rsidR="003D5D9E" w:rsidRPr="003910DA">
        <w:rPr>
          <w:rFonts w:ascii="Arial" w:eastAsia="Arial" w:hAnsi="Arial" w:cs="Arial"/>
          <w:b/>
          <w:i/>
          <w:spacing w:val="-1"/>
          <w:position w:val="-1"/>
          <w:sz w:val="21"/>
          <w:szCs w:val="21"/>
          <w:lang w:val="ms-MY"/>
        </w:rPr>
        <w:t>ime</w:t>
      </w:r>
      <w:r w:rsidR="003D5D9E" w:rsidRPr="003910DA">
        <w:rPr>
          <w:rFonts w:ascii="Arial" w:eastAsia="Arial" w:hAnsi="Arial" w:cs="Arial"/>
          <w:b/>
          <w:i/>
          <w:position w:val="-1"/>
          <w:sz w:val="21"/>
          <w:szCs w:val="21"/>
          <w:lang w:val="ms-MY"/>
        </w:rPr>
        <w:t>-Ba</w:t>
      </w:r>
      <w:r w:rsidR="003D5D9E" w:rsidRPr="003910DA">
        <w:rPr>
          <w:rFonts w:ascii="Arial" w:eastAsia="Arial" w:hAnsi="Arial" w:cs="Arial"/>
          <w:b/>
          <w:i/>
          <w:spacing w:val="-1"/>
          <w:position w:val="-1"/>
          <w:sz w:val="21"/>
          <w:szCs w:val="21"/>
          <w:lang w:val="ms-MY"/>
        </w:rPr>
        <w:t>se</w:t>
      </w:r>
      <w:r w:rsidR="003D5D9E" w:rsidRPr="003910DA">
        <w:rPr>
          <w:rFonts w:ascii="Arial" w:eastAsia="Arial" w:hAnsi="Arial" w:cs="Arial"/>
          <w:b/>
          <w:i/>
          <w:position w:val="-1"/>
          <w:sz w:val="21"/>
          <w:szCs w:val="21"/>
          <w:lang w:val="ms-MY"/>
        </w:rPr>
        <w:t>d</w:t>
      </w:r>
      <w:r w:rsidR="003D5D9E" w:rsidRPr="003910DA">
        <w:rPr>
          <w:rFonts w:ascii="Arial" w:eastAsia="Arial" w:hAnsi="Arial" w:cs="Arial"/>
          <w:b/>
          <w:i/>
          <w:spacing w:val="25"/>
          <w:position w:val="-1"/>
          <w:sz w:val="21"/>
          <w:szCs w:val="21"/>
          <w:lang w:val="ms-MY"/>
        </w:rPr>
        <w:t xml:space="preserve"> 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Ber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asaska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3D5D9E" w:rsidRPr="003910DA">
        <w:rPr>
          <w:rFonts w:ascii="Arial" w:eastAsia="Arial" w:hAnsi="Arial" w:cs="Arial"/>
          <w:b/>
          <w:spacing w:val="-13"/>
          <w:position w:val="-1"/>
          <w:sz w:val="21"/>
          <w:szCs w:val="21"/>
          <w:lang w:val="ms-MY"/>
        </w:rPr>
        <w:t xml:space="preserve"> 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Ke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ceme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rl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a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3D5D9E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ga</w:t>
      </w:r>
      <w:r w:rsidR="003D5D9E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3D5D9E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 xml:space="preserve"> Kali Pertama (TBK1)</w:t>
      </w:r>
    </w:p>
    <w:p w14:paraId="13D5B4F1" w14:textId="77777777" w:rsidR="003D5D9E" w:rsidRPr="003910DA" w:rsidRDefault="003D5D9E">
      <w:pPr>
        <w:spacing w:before="4" w:line="120" w:lineRule="exact"/>
        <w:rPr>
          <w:sz w:val="13"/>
          <w:szCs w:val="13"/>
          <w:lang w:val="ms-MY"/>
        </w:rPr>
      </w:pPr>
    </w:p>
    <w:p w14:paraId="088B4AD6" w14:textId="77777777" w:rsidR="00E4696C" w:rsidRPr="003910DA" w:rsidRDefault="00CA17EC">
      <w:pPr>
        <w:tabs>
          <w:tab w:val="left" w:pos="9640"/>
        </w:tabs>
        <w:spacing w:before="39"/>
        <w:ind w:left="107" w:right="78"/>
        <w:jc w:val="both"/>
        <w:rPr>
          <w:rFonts w:ascii="Arial" w:eastAsia="Arial" w:hAnsi="Arial" w:cs="Arial"/>
          <w:sz w:val="22"/>
          <w:szCs w:val="22"/>
          <w:lang w:val="ms-MY"/>
        </w:rPr>
      </w:pPr>
      <w:r w:rsidRPr="003910DA">
        <w:rPr>
          <w:rFonts w:ascii="Arial" w:eastAsia="Arial" w:hAnsi="Arial" w:cs="Arial"/>
          <w:b/>
          <w:spacing w:val="-9"/>
          <w:w w:val="99"/>
          <w:sz w:val="21"/>
          <w:szCs w:val="21"/>
          <w:highlight w:val="lightGray"/>
          <w:lang w:val="ms-MY"/>
        </w:rPr>
        <w:t>A.</w:t>
      </w:r>
      <w:r w:rsidRPr="003910DA">
        <w:rPr>
          <w:rFonts w:ascii="Arial" w:eastAsia="Arial" w:hAnsi="Arial" w:cs="Arial"/>
          <w:b/>
          <w:w w:val="99"/>
          <w:sz w:val="21"/>
          <w:szCs w:val="21"/>
          <w:highlight w:val="lightGray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highlight w:val="lightGray"/>
          <w:lang w:val="ms-MY"/>
        </w:rPr>
        <w:t xml:space="preserve">   </w:t>
      </w:r>
      <w:r w:rsidRPr="003910DA">
        <w:rPr>
          <w:rFonts w:ascii="Arial" w:eastAsia="Arial" w:hAnsi="Arial" w:cs="Arial"/>
          <w:b/>
          <w:spacing w:val="13"/>
          <w:sz w:val="21"/>
          <w:szCs w:val="21"/>
          <w:highlight w:val="lightGray"/>
          <w:lang w:val="ms-MY"/>
        </w:rPr>
        <w:t xml:space="preserve"> </w:t>
      </w:r>
      <w:r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M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highlight w:val="lightGray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highlight w:val="lightGray"/>
          <w:lang w:val="ms-MY"/>
        </w:rPr>
        <w:t>K</w:t>
      </w:r>
      <w:r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L</w:t>
      </w:r>
      <w:r w:rsidRPr="003910DA">
        <w:rPr>
          <w:rFonts w:ascii="Arial" w:eastAsia="Arial" w:hAnsi="Arial" w:cs="Arial"/>
          <w:b/>
          <w:spacing w:val="1"/>
          <w:w w:val="103"/>
          <w:sz w:val="22"/>
          <w:szCs w:val="22"/>
          <w:highlight w:val="lightGray"/>
          <w:lang w:val="ms-MY"/>
        </w:rPr>
        <w:t>U</w:t>
      </w:r>
      <w:r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M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highlight w:val="lightGray"/>
          <w:lang w:val="ms-MY"/>
        </w:rPr>
        <w:t>A</w:t>
      </w:r>
      <w:r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T</w:t>
      </w:r>
      <w:r w:rsidRPr="003910DA">
        <w:rPr>
          <w:rFonts w:ascii="Arial" w:eastAsia="Arial" w:hAnsi="Arial" w:cs="Arial"/>
          <w:b/>
          <w:spacing w:val="-3"/>
          <w:w w:val="104"/>
          <w:sz w:val="22"/>
          <w:szCs w:val="22"/>
          <w:highlight w:val="lightGray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PE</w:t>
      </w:r>
      <w:r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G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highlight w:val="lightGray"/>
          <w:lang w:val="ms-MY"/>
        </w:rPr>
        <w:t>A</w:t>
      </w:r>
      <w:r w:rsidRPr="003910DA">
        <w:rPr>
          <w:rFonts w:ascii="Arial" w:eastAsia="Arial" w:hAnsi="Arial" w:cs="Arial"/>
          <w:b/>
          <w:spacing w:val="3"/>
          <w:w w:val="103"/>
          <w:sz w:val="22"/>
          <w:szCs w:val="22"/>
          <w:highlight w:val="lightGray"/>
          <w:lang w:val="ms-MY"/>
        </w:rPr>
        <w:t>W</w:t>
      </w:r>
      <w:r w:rsidRPr="003910DA">
        <w:rPr>
          <w:rFonts w:ascii="Arial" w:eastAsia="Arial" w:hAnsi="Arial" w:cs="Arial"/>
          <w:b/>
          <w:spacing w:val="-4"/>
          <w:w w:val="103"/>
          <w:sz w:val="22"/>
          <w:szCs w:val="22"/>
          <w:highlight w:val="lightGray"/>
          <w:lang w:val="ms-MY"/>
        </w:rPr>
        <w:t>A</w:t>
      </w:r>
      <w:r w:rsidRPr="003910DA">
        <w:rPr>
          <w:rFonts w:ascii="Arial" w:eastAsia="Arial" w:hAnsi="Arial" w:cs="Arial"/>
          <w:b/>
          <w:w w:val="104"/>
          <w:sz w:val="22"/>
          <w:szCs w:val="22"/>
          <w:highlight w:val="lightGray"/>
          <w:lang w:val="ms-MY"/>
        </w:rPr>
        <w:t xml:space="preserve">I </w:t>
      </w:r>
      <w:r w:rsidRPr="003910DA">
        <w:rPr>
          <w:rFonts w:ascii="Arial" w:eastAsia="Arial" w:hAnsi="Arial" w:cs="Arial"/>
          <w:b/>
          <w:sz w:val="22"/>
          <w:szCs w:val="22"/>
          <w:highlight w:val="lightGray"/>
          <w:lang w:val="ms-MY"/>
        </w:rPr>
        <w:tab/>
      </w:r>
    </w:p>
    <w:p w14:paraId="62C29994" w14:textId="77777777" w:rsidR="00E4696C" w:rsidRPr="003910DA" w:rsidRDefault="000C63B8">
      <w:pPr>
        <w:spacing w:before="13" w:line="410" w:lineRule="auto"/>
        <w:ind w:left="136" w:right="6531"/>
        <w:jc w:val="both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01A69CB5">
          <v:group id="_x0000_s1134" style="position:absolute;left:0;text-align:left;margin-left:222.3pt;margin-top:13.85pt;width:306.2pt;height:0;z-index:-1507;mso-position-horizontal-relative:page" coordorigin="4446,277" coordsize="6124,0">
            <v:shape id="_x0000_s1135" style="position:absolute;left:4446;top:277;width:6124;height:0" coordorigin="4446,277" coordsize="6124,0" path="m4446,277r6124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6FD670B1">
          <v:group id="_x0000_s1132" style="position:absolute;left:0;text-align:left;margin-left:222.3pt;margin-top:34.5pt;width:306.2pt;height:0;z-index:-1506;mso-position-horizontal-relative:page" coordorigin="4446,690" coordsize="6124,0">
            <v:shape id="_x0000_s1133" style="position:absolute;left:4446;top:690;width:6124;height:0" coordorigin="4446,690" coordsize="6124,0" path="m4446,690r6124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10AE2533">
          <v:group id="_x0000_s1130" style="position:absolute;left:0;text-align:left;margin-left:222.3pt;margin-top:55.15pt;width:306.2pt;height:0;z-index:-1505;mso-position-horizontal-relative:page" coordorigin="4446,1103" coordsize="6124,0">
            <v:shape id="_x0000_s1131" style="position:absolute;left:4446;top:1103;width:6124;height:0" coordorigin="4446,1103" coordsize="6124,0" path="m4446,1103r6124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03D5CDF4">
          <v:group id="_x0000_s1128" style="position:absolute;left:0;text-align:left;margin-left:222.3pt;margin-top:75.8pt;width:306.2pt;height:0;z-index:-1504;mso-position-horizontal-relative:page" coordorigin="4446,1516" coordsize="6124,0">
            <v:shape id="_x0000_s1129" style="position:absolute;left:4446;top:1516;width:6124;height:0" coordorigin="4446,1516" coordsize="6124,0" path="m4446,1516r6124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3C4AB480"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221.75pt;margin-top:82.6pt;width:308.15pt;height:32.75pt;z-index:-1497;mso-position-horizontal-relative:page" filled="f" stroked="f">
            <v:textbox style="mso-next-textbox:#_x0000_s11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9"/>
                    <w:gridCol w:w="2204"/>
                    <w:gridCol w:w="1959"/>
                  </w:tblGrid>
                  <w:tr w:rsidR="00E4696C" w14:paraId="1F05FF2F" w14:textId="77777777">
                    <w:trPr>
                      <w:trHeight w:hRule="exact" w:val="257"/>
                    </w:trPr>
                    <w:tc>
                      <w:tcPr>
                        <w:tcW w:w="1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47F25E" w14:textId="77777777" w:rsidR="00E4696C" w:rsidRDefault="00CA17EC">
                        <w:pPr>
                          <w:spacing w:line="220" w:lineRule="exact"/>
                          <w:ind w:left="5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ahu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29C89B" w14:textId="77777777" w:rsidR="00E4696C" w:rsidRDefault="00CA17EC">
                        <w:pPr>
                          <w:spacing w:line="220" w:lineRule="exact"/>
                          <w:ind w:left="71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ahu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01C597" w14:textId="77777777" w:rsidR="00E4696C" w:rsidRDefault="00CA17EC">
                        <w:pPr>
                          <w:spacing w:line="220" w:lineRule="exact"/>
                          <w:ind w:left="59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1"/>
                            <w:szCs w:val="21"/>
                          </w:rPr>
                          <w:t>ahu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 w:rsidR="00E4696C" w14:paraId="0F4BFA79" w14:textId="77777777">
                    <w:trPr>
                      <w:trHeight w:hRule="exact" w:val="358"/>
                    </w:trPr>
                    <w:tc>
                      <w:tcPr>
                        <w:tcW w:w="1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1B72EF" w14:textId="77777777" w:rsidR="00E4696C" w:rsidRDefault="00E4696C"/>
                    </w:tc>
                    <w:tc>
                      <w:tcPr>
                        <w:tcW w:w="2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1511E3" w14:textId="77777777" w:rsidR="00E4696C" w:rsidRDefault="00E4696C"/>
                    </w:tc>
                    <w:tc>
                      <w:tcPr>
                        <w:tcW w:w="1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5C3436" w14:textId="77777777" w:rsidR="00E4696C" w:rsidRDefault="00E4696C"/>
                    </w:tc>
                  </w:tr>
                </w:tbl>
                <w:p w14:paraId="70D4BB5C" w14:textId="77777777" w:rsidR="00E4696C" w:rsidRDefault="00E4696C"/>
              </w:txbxContent>
            </v:textbox>
            <w10:wrap anchorx="page"/>
          </v:shape>
        </w:pic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  </w:t>
      </w:r>
      <w:r w:rsidR="00CA17EC" w:rsidRPr="003910DA">
        <w:rPr>
          <w:rFonts w:ascii="Arial" w:eastAsia="Arial" w:hAnsi="Arial" w:cs="Arial"/>
          <w:spacing w:val="1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Na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o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.KP              </w:t>
      </w:r>
      <w:r w:rsidR="00CA17EC" w:rsidRPr="003910DA">
        <w:rPr>
          <w:rFonts w:ascii="Arial" w:eastAsia="Arial" w:hAnsi="Arial" w:cs="Arial"/>
          <w:spacing w:val="1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: 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 </w:t>
      </w:r>
      <w:r w:rsidR="00CA17EC" w:rsidRPr="003910DA">
        <w:rPr>
          <w:rFonts w:ascii="Arial" w:eastAsia="Arial" w:hAnsi="Arial" w:cs="Arial"/>
          <w:spacing w:val="2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hid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n          </w:t>
      </w:r>
      <w:r w:rsidR="00CA17EC" w:rsidRPr="003910DA">
        <w:rPr>
          <w:rFonts w:ascii="Arial" w:eastAsia="Arial" w:hAnsi="Arial" w:cs="Arial"/>
          <w:spacing w:val="4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: 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iii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</w:t>
      </w:r>
      <w:r w:rsidR="00CA17EC" w:rsidRPr="003910DA">
        <w:rPr>
          <w:rFonts w:ascii="Arial" w:eastAsia="Arial" w:hAnsi="Arial" w:cs="Arial"/>
          <w:spacing w:val="3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Gred            </w:t>
      </w:r>
      <w:r w:rsidR="00CA17EC" w:rsidRPr="003910DA">
        <w:rPr>
          <w:rFonts w:ascii="Arial" w:eastAsia="Arial" w:hAnsi="Arial" w:cs="Arial"/>
          <w:spacing w:val="5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: 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iv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</w:t>
      </w:r>
      <w:r w:rsidR="00CA17EC" w:rsidRPr="003910DA">
        <w:rPr>
          <w:rFonts w:ascii="Arial" w:eastAsia="Arial" w:hAnsi="Arial" w:cs="Arial"/>
          <w:spacing w:val="2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="00CA17EC"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aba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n      </w:t>
      </w:r>
      <w:r w:rsidR="00CA17EC" w:rsidRPr="003910DA">
        <w:rPr>
          <w:rFonts w:ascii="Arial" w:eastAsia="Arial" w:hAnsi="Arial" w:cs="Arial"/>
          <w:spacing w:val="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: 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v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 </w:t>
      </w:r>
      <w:r w:rsidR="00CA17EC" w:rsidRPr="003910DA">
        <w:rPr>
          <w:rFonts w:ascii="Arial" w:eastAsia="Arial" w:hAnsi="Arial" w:cs="Arial"/>
          <w:spacing w:val="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NPT</w:t>
      </w:r>
      <w:r w:rsidR="00CA17EC"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(3</w:t>
      </w:r>
      <w:r w:rsidR="00CA17EC"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tahu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     </w:t>
      </w:r>
      <w:r w:rsidR="00CA17EC" w:rsidRPr="003910DA">
        <w:rPr>
          <w:rFonts w:ascii="Arial" w:eastAsia="Arial" w:hAnsi="Arial" w:cs="Arial"/>
          <w:spacing w:val="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5E8AB88D" w14:textId="77777777" w:rsidR="00E4696C" w:rsidRPr="003910DA" w:rsidRDefault="00E4696C">
      <w:pPr>
        <w:spacing w:before="4" w:line="120" w:lineRule="exact"/>
        <w:rPr>
          <w:sz w:val="12"/>
          <w:szCs w:val="12"/>
          <w:lang w:val="ms-MY"/>
        </w:rPr>
      </w:pPr>
    </w:p>
    <w:p w14:paraId="0AD6E7BF" w14:textId="77777777" w:rsidR="00E4696C" w:rsidRPr="003910DA" w:rsidRDefault="00E4696C">
      <w:pPr>
        <w:spacing w:line="200" w:lineRule="exact"/>
        <w:rPr>
          <w:lang w:val="ms-MY"/>
        </w:rPr>
      </w:pPr>
    </w:p>
    <w:p w14:paraId="71853ACA" w14:textId="77777777" w:rsidR="0066115C" w:rsidRDefault="000C63B8">
      <w:pPr>
        <w:tabs>
          <w:tab w:val="left" w:pos="9640"/>
        </w:tabs>
        <w:spacing w:line="260" w:lineRule="exact"/>
        <w:ind w:left="136" w:right="78" w:hanging="29"/>
        <w:jc w:val="both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18FB6872">
          <v:group id="_x0000_s1125" style="position:absolute;left:0;text-align:left;margin-left:87.6pt;margin-top:28.2pt;width:208.25pt;height:0;z-index:-1521;mso-position-horizontal-relative:page" coordorigin="1752,564" coordsize="4165,0">
            <v:shape id="_x0000_s1126" style="position:absolute;left:1752;top:564;width:4165;height:0" coordorigin="1752,564" coordsize="4165,0" path="m1752,564r4165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7FE29E00">
          <v:group id="_x0000_s1123" style="position:absolute;left:0;text-align:left;margin-left:332.45pt;margin-top:28.2pt;width:122.55pt;height:0;z-index:-1503;mso-position-horizontal-relative:page" coordorigin="6649,564" coordsize="2451,0">
            <v:shape id="_x0000_s1124" style="position:absolute;left:6649;top:564;width:2451;height:0" coordorigin="6649,564" coordsize="2451,0" path="m6649,564r2451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spacing w:val="-29"/>
          <w:w w:val="99"/>
          <w:sz w:val="21"/>
          <w:szCs w:val="21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z w:val="21"/>
          <w:szCs w:val="21"/>
          <w:highlight w:val="lightGray"/>
          <w:lang w:val="ms-MY"/>
        </w:rPr>
        <w:t xml:space="preserve">B.   </w:t>
      </w:r>
      <w:r w:rsidR="00CA17EC" w:rsidRPr="003910DA">
        <w:rPr>
          <w:rFonts w:ascii="Arial" w:eastAsia="Arial" w:hAnsi="Arial" w:cs="Arial"/>
          <w:b/>
          <w:spacing w:val="49"/>
          <w:sz w:val="21"/>
          <w:szCs w:val="21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sz w:val="22"/>
          <w:szCs w:val="22"/>
          <w:highlight w:val="lightGray"/>
          <w:lang w:val="ms-MY"/>
        </w:rPr>
        <w:t>PE</w:t>
      </w:r>
      <w:r w:rsidR="00CA17EC" w:rsidRPr="003910DA">
        <w:rPr>
          <w:rFonts w:ascii="Arial" w:eastAsia="Arial" w:hAnsi="Arial" w:cs="Arial"/>
          <w:b/>
          <w:spacing w:val="1"/>
          <w:sz w:val="22"/>
          <w:szCs w:val="22"/>
          <w:highlight w:val="lightGray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-1"/>
          <w:sz w:val="22"/>
          <w:szCs w:val="22"/>
          <w:highlight w:val="lightGray"/>
          <w:lang w:val="ms-MY"/>
        </w:rPr>
        <w:t>I</w:t>
      </w:r>
      <w:r w:rsidR="00CA17EC" w:rsidRPr="003910DA">
        <w:rPr>
          <w:rFonts w:ascii="Arial" w:eastAsia="Arial" w:hAnsi="Arial" w:cs="Arial"/>
          <w:b/>
          <w:sz w:val="22"/>
          <w:szCs w:val="22"/>
          <w:highlight w:val="lightGray"/>
          <w:lang w:val="ms-MY"/>
        </w:rPr>
        <w:t>L</w:t>
      </w:r>
      <w:r w:rsidR="00CA17EC" w:rsidRPr="003910DA">
        <w:rPr>
          <w:rFonts w:ascii="Arial" w:eastAsia="Arial" w:hAnsi="Arial" w:cs="Arial"/>
          <w:b/>
          <w:spacing w:val="-4"/>
          <w:sz w:val="22"/>
          <w:szCs w:val="22"/>
          <w:highlight w:val="lightGray"/>
          <w:lang w:val="ms-MY"/>
        </w:rPr>
        <w:t>A</w:t>
      </w:r>
      <w:r w:rsidR="00CA17EC" w:rsidRPr="003910DA">
        <w:rPr>
          <w:rFonts w:ascii="Arial" w:eastAsia="Arial" w:hAnsi="Arial" w:cs="Arial"/>
          <w:b/>
          <w:spacing w:val="-1"/>
          <w:sz w:val="22"/>
          <w:szCs w:val="22"/>
          <w:highlight w:val="lightGray"/>
          <w:lang w:val="ms-MY"/>
        </w:rPr>
        <w:t>I</w:t>
      </w:r>
      <w:r w:rsidR="00CA17EC" w:rsidRPr="003910DA">
        <w:rPr>
          <w:rFonts w:ascii="Arial" w:eastAsia="Arial" w:hAnsi="Arial" w:cs="Arial"/>
          <w:b/>
          <w:spacing w:val="-4"/>
          <w:sz w:val="22"/>
          <w:szCs w:val="22"/>
          <w:highlight w:val="lightGray"/>
          <w:lang w:val="ms-MY"/>
        </w:rPr>
        <w:t>A</w:t>
      </w:r>
      <w:r w:rsidR="00CA17EC" w:rsidRPr="003910DA">
        <w:rPr>
          <w:rFonts w:ascii="Arial" w:eastAsia="Arial" w:hAnsi="Arial" w:cs="Arial"/>
          <w:b/>
          <w:sz w:val="22"/>
          <w:szCs w:val="22"/>
          <w:highlight w:val="lightGray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39"/>
          <w:sz w:val="22"/>
          <w:szCs w:val="22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PE</w:t>
      </w:r>
      <w:r w:rsidR="00CA17EC" w:rsidRPr="003910DA">
        <w:rPr>
          <w:rFonts w:ascii="Arial" w:eastAsia="Arial" w:hAnsi="Arial" w:cs="Arial"/>
          <w:b/>
          <w:spacing w:val="1"/>
          <w:w w:val="103"/>
          <w:sz w:val="22"/>
          <w:szCs w:val="22"/>
          <w:highlight w:val="lightGray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YE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L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I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A</w:t>
      </w:r>
      <w:r w:rsidR="00CA17EC" w:rsidRPr="003910DA">
        <w:rPr>
          <w:rFonts w:ascii="Arial" w:eastAsia="Arial" w:hAnsi="Arial" w:cs="Arial"/>
          <w:b/>
          <w:w w:val="104"/>
          <w:sz w:val="22"/>
          <w:szCs w:val="22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z w:val="22"/>
          <w:szCs w:val="22"/>
          <w:highlight w:val="lightGray"/>
          <w:lang w:val="ms-MY"/>
        </w:rPr>
        <w:tab/>
      </w:r>
      <w:r w:rsidR="00CA17EC" w:rsidRPr="003910DA">
        <w:rPr>
          <w:rFonts w:ascii="Arial" w:eastAsia="Arial" w:hAnsi="Arial" w:cs="Arial"/>
          <w:b/>
          <w:sz w:val="22"/>
          <w:szCs w:val="22"/>
          <w:lang w:val="ms-MY"/>
        </w:rPr>
        <w:t xml:space="preserve"> </w:t>
      </w:r>
      <w:r w:rsidR="00CA17EC" w:rsidRPr="003910DA">
        <w:rPr>
          <w:rFonts w:ascii="Arial" w:eastAsia="Arial" w:hAnsi="Arial" w:cs="Arial"/>
          <w:w w:val="99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w w:val="99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w w:val="99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                                                                           </w:t>
      </w:r>
      <w:r w:rsidR="00CA17EC" w:rsidRPr="003910DA">
        <w:rPr>
          <w:rFonts w:ascii="Arial" w:eastAsia="Arial" w:hAnsi="Arial" w:cs="Arial"/>
          <w:spacing w:val="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na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                                         </w:t>
      </w:r>
      <w:r w:rsidR="00CA17EC" w:rsidRPr="003910DA">
        <w:rPr>
          <w:rFonts w:ascii="Arial" w:eastAsia="Arial" w:hAnsi="Arial" w:cs="Arial"/>
          <w:spacing w:val="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na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) </w:t>
      </w:r>
    </w:p>
    <w:p w14:paraId="1F2D3E43" w14:textId="77777777" w:rsidR="0066115C" w:rsidRDefault="0066115C">
      <w:pPr>
        <w:tabs>
          <w:tab w:val="left" w:pos="9640"/>
        </w:tabs>
        <w:spacing w:line="260" w:lineRule="exact"/>
        <w:ind w:left="136" w:right="78" w:hanging="29"/>
        <w:jc w:val="both"/>
        <w:rPr>
          <w:rFonts w:ascii="Arial" w:eastAsia="Arial" w:hAnsi="Arial" w:cs="Arial"/>
          <w:spacing w:val="1"/>
          <w:sz w:val="21"/>
          <w:szCs w:val="21"/>
          <w:lang w:val="ms-MY"/>
        </w:rPr>
      </w:pPr>
    </w:p>
    <w:p w14:paraId="25BA52F4" w14:textId="77777777" w:rsidR="00E4696C" w:rsidRPr="003910DA" w:rsidRDefault="000C63B8">
      <w:pPr>
        <w:tabs>
          <w:tab w:val="left" w:pos="9640"/>
        </w:tabs>
        <w:spacing w:line="260" w:lineRule="exact"/>
        <w:ind w:left="136" w:right="78" w:hanging="29"/>
        <w:jc w:val="both"/>
        <w:rPr>
          <w:rFonts w:ascii="Arial" w:eastAsia="Arial" w:hAnsi="Arial" w:cs="Arial"/>
          <w:sz w:val="21"/>
          <w:szCs w:val="21"/>
          <w:lang w:val="ms-MY"/>
        </w:rPr>
        <w:sectPr w:rsidR="00E4696C" w:rsidRPr="003910DA">
          <w:footerReference w:type="default" r:id="rId8"/>
          <w:type w:val="continuous"/>
          <w:pgSz w:w="11920" w:h="16840"/>
          <w:pgMar w:top="1560" w:right="1220" w:bottom="280" w:left="920" w:header="720" w:footer="720" w:gutter="0"/>
          <w:cols w:space="720"/>
        </w:sectPr>
      </w:pPr>
      <w:r>
        <w:rPr>
          <w:lang w:val="ms-MY"/>
        </w:rPr>
        <w:pict w14:anchorId="33D455DE">
          <v:group id="_x0000_s1121" style="position:absolute;left:0;text-align:left;margin-left:83.85pt;margin-top:13.2pt;width:49.1pt;height:0;z-index:-1502;mso-position-horizontal-relative:page" coordorigin="1752,840" coordsize="982,0">
            <v:shape id="_x0000_s1122" style="position:absolute;left:1752;top:840;width:982;height:0" coordorigin="1752,840" coordsize="982,0" path="m1752,840r982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G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d                    </w:t>
      </w:r>
      <w:r w:rsidR="00CA17EC" w:rsidRPr="003910DA">
        <w:rPr>
          <w:rFonts w:ascii="Arial" w:eastAsia="Arial" w:hAnsi="Arial" w:cs="Arial"/>
          <w:spacing w:val="2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enila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pega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epe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rti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t:</w:t>
      </w:r>
    </w:p>
    <w:p w14:paraId="780D2078" w14:textId="77777777" w:rsidR="00E4696C" w:rsidRPr="003910DA" w:rsidRDefault="00E4696C">
      <w:pPr>
        <w:spacing w:before="2" w:line="180" w:lineRule="exact"/>
        <w:rPr>
          <w:sz w:val="19"/>
          <w:szCs w:val="19"/>
          <w:lang w:val="ms-MY"/>
        </w:rPr>
      </w:pPr>
    </w:p>
    <w:p w14:paraId="2AA3A6E3" w14:textId="77777777" w:rsidR="00E4696C" w:rsidRPr="003910DA" w:rsidRDefault="00E4696C">
      <w:pPr>
        <w:spacing w:line="200" w:lineRule="exact"/>
        <w:rPr>
          <w:lang w:val="ms-MY"/>
        </w:rPr>
      </w:pPr>
    </w:p>
    <w:p w14:paraId="63461FB7" w14:textId="77777777" w:rsidR="00E4696C" w:rsidRPr="003910DA" w:rsidRDefault="00E4696C">
      <w:pPr>
        <w:spacing w:line="200" w:lineRule="exact"/>
        <w:rPr>
          <w:lang w:val="ms-MY"/>
        </w:rPr>
      </w:pPr>
    </w:p>
    <w:p w14:paraId="143B93BD" w14:textId="77777777" w:rsidR="00E4696C" w:rsidRPr="003910DA" w:rsidRDefault="00E4696C">
      <w:pPr>
        <w:spacing w:line="200" w:lineRule="exact"/>
        <w:rPr>
          <w:lang w:val="ms-MY"/>
        </w:rPr>
      </w:pPr>
    </w:p>
    <w:p w14:paraId="4C9F6E7C" w14:textId="77777777" w:rsidR="00E4696C" w:rsidRPr="003910DA" w:rsidRDefault="00CA17EC">
      <w:pPr>
        <w:tabs>
          <w:tab w:val="left" w:pos="620"/>
        </w:tabs>
        <w:spacing w:line="262" w:lineRule="auto"/>
        <w:ind w:left="626" w:right="-36" w:hanging="49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pun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po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f</w:t>
      </w:r>
      <w:r w:rsidRPr="003910DA">
        <w:rPr>
          <w:rFonts w:ascii="Arial" w:eastAsia="Arial" w:hAnsi="Arial" w:cs="Arial"/>
          <w:sz w:val="21"/>
          <w:szCs w:val="21"/>
          <w:lang w:val="ms-MY"/>
        </w:rPr>
        <w:t>,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elada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i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i/>
          <w:spacing w:val="-1"/>
          <w:sz w:val="21"/>
          <w:szCs w:val="21"/>
          <w:lang w:val="ms-MY"/>
        </w:rPr>
        <w:t>ol</w:t>
      </w:r>
      <w:r w:rsidRPr="003910DA">
        <w:rPr>
          <w:rFonts w:ascii="Arial" w:eastAsia="Arial" w:hAnsi="Arial" w:cs="Arial"/>
          <w:i/>
          <w:sz w:val="21"/>
          <w:szCs w:val="21"/>
          <w:lang w:val="ms-MY"/>
        </w:rPr>
        <w:t xml:space="preserve">e </w:t>
      </w:r>
      <w:r w:rsidRPr="003910DA">
        <w:rPr>
          <w:rFonts w:ascii="Arial" w:eastAsia="Arial" w:hAnsi="Arial" w:cs="Arial"/>
          <w:i/>
          <w:spacing w:val="-4"/>
          <w:w w:val="98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i/>
          <w:spacing w:val="-1"/>
          <w:w w:val="98"/>
          <w:sz w:val="21"/>
          <w:szCs w:val="21"/>
          <w:lang w:val="ms-MY"/>
        </w:rPr>
        <w:t>ode</w:t>
      </w:r>
      <w:r w:rsidRPr="003910DA">
        <w:rPr>
          <w:rFonts w:ascii="Arial" w:eastAsia="Arial" w:hAnsi="Arial" w:cs="Arial"/>
          <w:i/>
          <w:w w:val="98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i/>
          <w:spacing w:val="-16"/>
          <w:w w:val="9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 xml:space="preserve"> 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</w:p>
    <w:p w14:paraId="1B5E6710" w14:textId="77777777" w:rsidR="00E4696C" w:rsidRPr="003910DA" w:rsidRDefault="00CA17EC">
      <w:pPr>
        <w:spacing w:before="2" w:line="120" w:lineRule="exact"/>
        <w:rPr>
          <w:sz w:val="13"/>
          <w:szCs w:val="13"/>
          <w:lang w:val="ms-MY"/>
        </w:rPr>
      </w:pPr>
      <w:r w:rsidRPr="003910DA">
        <w:rPr>
          <w:lang w:val="ms-MY"/>
        </w:rPr>
        <w:br w:type="column"/>
      </w:r>
    </w:p>
    <w:p w14:paraId="0FA48664" w14:textId="77777777" w:rsidR="00E4696C" w:rsidRPr="003910DA" w:rsidRDefault="00CA17EC">
      <w:pPr>
        <w:ind w:left="106" w:right="106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Re</w:t>
      </w:r>
      <w:r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h</w:t>
      </w:r>
    </w:p>
    <w:p w14:paraId="35C458EF" w14:textId="77777777" w:rsidR="00E4696C" w:rsidRPr="003910DA" w:rsidRDefault="000C63B8">
      <w:pPr>
        <w:spacing w:before="34"/>
        <w:ind w:left="-36" w:right="-36"/>
        <w:jc w:val="center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73EF06D4">
          <v:group id="_x0000_s1116" style="position:absolute;left:0;text-align:left;margin-left:319.7pt;margin-top:19.3pt;width:38.25pt;height:29.65pt;z-index:-1520;mso-position-horizontal-relative:page" coordorigin="6394,386" coordsize="765,593">
            <v:shape id="_x0000_s1120" style="position:absolute;left:6414;top:406;width:734;height:0" coordorigin="6414,406" coordsize="734,0" path="m6414,406r735,e" filled="f" strokeweight="1.06pt">
              <v:path arrowok="t"/>
            </v:shape>
            <v:shape id="_x0000_s1119" style="position:absolute;left:6414;top:959;width:734;height:0" coordorigin="6414,959" coordsize="734,0" path="m6414,959r735,e" filled="f" strokeweight="1.06pt">
              <v:path arrowok="t"/>
            </v:shape>
            <v:shape id="_x0000_s1118" style="position:absolute;left:6405;top:396;width:0;height:572" coordorigin="6405,396" coordsize="0,572" path="m6405,396r,572e" filled="f" strokeweight="1.06pt">
              <v:path arrowok="t"/>
            </v:shape>
            <v:shape id="_x0000_s1117" style="position:absolute;left:7139;top:416;width:0;height:552" coordorigin="7139,416" coordsize="0,552" path="m7139,416r,552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33E5E369">
          <v:group id="_x0000_s1111" style="position:absolute;left:0;text-align:left;margin-left:319.7pt;margin-top:54.7pt;width:38.25pt;height:29.6pt;z-index:-1518;mso-position-horizontal-relative:page" coordorigin="6394,1094" coordsize="765,592">
            <v:shape id="_x0000_s1115" style="position:absolute;left:6414;top:1115;width:734;height:0" coordorigin="6414,1115" coordsize="734,0" path="m6414,1115r735,e" filled="f" strokeweight="1.06pt">
              <v:path arrowok="t"/>
            </v:shape>
            <v:shape id="_x0000_s1114" style="position:absolute;left:6414;top:1667;width:734;height:0" coordorigin="6414,1667" coordsize="734,0" path="m6414,1667r735,e" filled="f" strokeweight="1.06pt">
              <v:path arrowok="t"/>
            </v:shape>
            <v:shape id="_x0000_s1113" style="position:absolute;left:6405;top:1105;width:0;height:571" coordorigin="6405,1105" coordsize="0,571" path="m6405,1105r,571e" filled="f" strokeweight="1.06pt">
              <v:path arrowok="t"/>
            </v:shape>
            <v:shape id="_x0000_s1112" style="position:absolute;left:7139;top:1124;width:0;height:552" coordorigin="7139,1124" coordsize="0,552" path="m7139,1124r,552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sz w:val="21"/>
          <w:szCs w:val="21"/>
          <w:lang w:val="ms-MY"/>
        </w:rPr>
        <w:t>(1</w:t>
      </w:r>
      <w:r w:rsidR="00CA17EC"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ma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rk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h)</w:t>
      </w:r>
    </w:p>
    <w:p w14:paraId="4894A1EA" w14:textId="77777777" w:rsidR="00E4696C" w:rsidRPr="003910DA" w:rsidRDefault="00CA17EC">
      <w:pPr>
        <w:spacing w:before="2" w:line="120" w:lineRule="exact"/>
        <w:rPr>
          <w:sz w:val="13"/>
          <w:szCs w:val="13"/>
          <w:lang w:val="ms-MY"/>
        </w:rPr>
      </w:pPr>
      <w:r w:rsidRPr="003910DA">
        <w:rPr>
          <w:lang w:val="ms-MY"/>
        </w:rPr>
        <w:br w:type="column"/>
      </w:r>
    </w:p>
    <w:p w14:paraId="091466BA" w14:textId="77777777" w:rsidR="00E4696C" w:rsidRPr="003910DA" w:rsidRDefault="00CA17EC">
      <w:pPr>
        <w:ind w:right="-5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rh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na</w:t>
      </w:r>
    </w:p>
    <w:p w14:paraId="6EB5A371" w14:textId="77777777" w:rsidR="00E4696C" w:rsidRPr="003910DA" w:rsidRDefault="000C63B8">
      <w:pPr>
        <w:spacing w:before="34"/>
        <w:ind w:left="7" w:right="-46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1551F84E">
          <v:group id="_x0000_s1106" style="position:absolute;left:0;text-align:left;margin-left:393.15pt;margin-top:19.3pt;width:38.3pt;height:29.65pt;z-index:-1519;mso-position-horizontal-relative:page" coordorigin="7863,386" coordsize="766,593">
            <v:shape id="_x0000_s1110" style="position:absolute;left:7883;top:406;width:735;height:0" coordorigin="7883,406" coordsize="735,0" path="m7883,406r735,e" filled="f" strokeweight="1.06pt">
              <v:path arrowok="t"/>
            </v:shape>
            <v:shape id="_x0000_s1109" style="position:absolute;left:7883;top:959;width:735;height:0" coordorigin="7883,959" coordsize="735,0" path="m7883,959r735,e" filled="f" strokeweight="1.06pt">
              <v:path arrowok="t"/>
            </v:shape>
            <v:shape id="_x0000_s1108" style="position:absolute;left:7873;top:396;width:0;height:572" coordorigin="7873,396" coordsize="0,572" path="m7873,396r,572e" filled="f" strokeweight="1.06pt">
              <v:path arrowok="t"/>
            </v:shape>
            <v:shape id="_x0000_s1107" style="position:absolute;left:8608;top:416;width:0;height:552" coordorigin="8608,416" coordsize="0,552" path="m8608,416r,552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04AF94EB">
          <v:group id="_x0000_s1101" style="position:absolute;left:0;text-align:left;margin-left:393.15pt;margin-top:54.7pt;width:38.3pt;height:29.6pt;z-index:-1517;mso-position-horizontal-relative:page" coordorigin="7863,1094" coordsize="766,592">
            <v:shape id="_x0000_s1105" style="position:absolute;left:7883;top:1115;width:735;height:0" coordorigin="7883,1115" coordsize="735,0" path="m7883,1115r735,e" filled="f" strokeweight="1.06pt">
              <v:path arrowok="t"/>
            </v:shape>
            <v:shape id="_x0000_s1104" style="position:absolute;left:7883;top:1667;width:735;height:0" coordorigin="7883,1667" coordsize="735,0" path="m7883,1667r735,e" filled="f" strokeweight="1.06pt">
              <v:path arrowok="t"/>
            </v:shape>
            <v:shape id="_x0000_s1103" style="position:absolute;left:7873;top:1105;width:0;height:571" coordorigin="7873,1105" coordsize="0,571" path="m7873,1105r,571e" filled="f" strokeweight="1.06pt">
              <v:path arrowok="t"/>
            </v:shape>
            <v:shape id="_x0000_s1102" style="position:absolute;left:8608;top:1124;width:0;height:552" coordorigin="8608,1124" coordsize="0,552" path="m8608,1124r,552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sz w:val="21"/>
          <w:szCs w:val="21"/>
          <w:lang w:val="ms-MY"/>
        </w:rPr>
        <w:t>(2</w:t>
      </w:r>
      <w:r w:rsidR="00CA17EC"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ma</w:t>
      </w:r>
      <w:r w:rsidR="00CA17EC" w:rsidRPr="003910DA">
        <w:rPr>
          <w:rFonts w:ascii="Arial" w:eastAsia="Arial" w:hAnsi="Arial" w:cs="Arial"/>
          <w:b/>
          <w:sz w:val="21"/>
          <w:szCs w:val="21"/>
          <w:lang w:val="ms-MY"/>
        </w:rPr>
        <w:t>rk</w:t>
      </w:r>
      <w:r w:rsidR="00CA17EC"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sz w:val="21"/>
          <w:szCs w:val="21"/>
          <w:lang w:val="ms-MY"/>
        </w:rPr>
        <w:t>h)</w:t>
      </w:r>
    </w:p>
    <w:p w14:paraId="494C16E4" w14:textId="77777777" w:rsidR="00E4696C" w:rsidRPr="003910DA" w:rsidRDefault="00CA17EC">
      <w:pPr>
        <w:spacing w:before="2" w:line="120" w:lineRule="exact"/>
        <w:rPr>
          <w:sz w:val="13"/>
          <w:szCs w:val="13"/>
          <w:lang w:val="ms-MY"/>
        </w:rPr>
      </w:pPr>
      <w:r w:rsidRPr="003910DA">
        <w:rPr>
          <w:lang w:val="ms-MY"/>
        </w:rPr>
        <w:br w:type="column"/>
      </w:r>
    </w:p>
    <w:p w14:paraId="071717F3" w14:textId="77777777" w:rsidR="00E4696C" w:rsidRPr="003910DA" w:rsidRDefault="00CA17EC">
      <w:pPr>
        <w:ind w:left="178" w:right="619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pacing w:val="-3"/>
          <w:w w:val="99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i</w:t>
      </w:r>
    </w:p>
    <w:p w14:paraId="1BFE8711" w14:textId="77777777" w:rsidR="00E4696C" w:rsidRPr="003910DA" w:rsidRDefault="000C63B8">
      <w:pPr>
        <w:spacing w:before="34"/>
        <w:ind w:left="-36" w:right="403"/>
        <w:jc w:val="center"/>
        <w:rPr>
          <w:rFonts w:ascii="Arial" w:eastAsia="Arial" w:hAnsi="Arial" w:cs="Arial"/>
          <w:sz w:val="21"/>
          <w:szCs w:val="21"/>
          <w:lang w:val="ms-MY"/>
        </w:rPr>
        <w:sectPr w:rsidR="00E4696C" w:rsidRPr="003910DA">
          <w:type w:val="continuous"/>
          <w:pgSz w:w="11920" w:h="16840"/>
          <w:pgMar w:top="1560" w:right="1220" w:bottom="280" w:left="920" w:header="720" w:footer="720" w:gutter="0"/>
          <w:cols w:num="4" w:space="720" w:equalWidth="0">
            <w:col w:w="4612" w:space="724"/>
            <w:col w:w="1052" w:space="410"/>
            <w:col w:w="1065" w:space="412"/>
            <w:col w:w="1505"/>
          </w:cols>
        </w:sectPr>
      </w:pPr>
      <w:r>
        <w:rPr>
          <w:lang w:val="ms-MY"/>
        </w:rPr>
        <w:pict w14:anchorId="5EF0A0E9">
          <v:group id="_x0000_s1096" style="position:absolute;left:0;text-align:left;margin-left:466.6pt;margin-top:19.3pt;width:38.25pt;height:29.65pt;z-index:-1516;mso-position-horizontal-relative:page" coordorigin="9332,386" coordsize="765,593">
            <v:shape id="_x0000_s1100" style="position:absolute;left:9343;top:396;width:0;height:572" coordorigin="9343,396" coordsize="0,572" path="m9343,396r,572e" filled="f" strokeweight="1.06pt">
              <v:path arrowok="t"/>
            </v:shape>
            <v:shape id="_x0000_s1099" style="position:absolute;left:10077;top:416;width:0;height:552" coordorigin="10077,416" coordsize="0,552" path="m10077,416r,552e" filled="f" strokeweight="1.06pt">
              <v:path arrowok="t"/>
            </v:shape>
            <v:shape id="_x0000_s1098" style="position:absolute;left:9352;top:406;width:734;height:0" coordorigin="9352,406" coordsize="734,0" path="m9352,406r735,e" filled="f" strokeweight="1.06pt">
              <v:path arrowok="t"/>
            </v:shape>
            <v:shape id="_x0000_s1097" style="position:absolute;left:9352;top:959;width:734;height:0" coordorigin="9352,959" coordsize="734,0" path="m9352,959r735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5059E48F">
          <v:group id="_x0000_s1091" style="position:absolute;left:0;text-align:left;margin-left:466.6pt;margin-top:54.7pt;width:38.25pt;height:29.6pt;z-index:-1513;mso-position-horizontal-relative:page" coordorigin="9332,1094" coordsize="765,592">
            <v:shape id="_x0000_s1095" style="position:absolute;left:9343;top:1105;width:0;height:571" coordorigin="9343,1105" coordsize="0,571" path="m9343,1105r,571e" filled="f" strokeweight="1.06pt">
              <v:path arrowok="t"/>
            </v:shape>
            <v:shape id="_x0000_s1094" style="position:absolute;left:10077;top:1124;width:0;height:552" coordorigin="10077,1124" coordsize="0,552" path="m10077,1124r,552e" filled="f" strokeweight="1.06pt">
              <v:path arrowok="t"/>
            </v:shape>
            <v:shape id="_x0000_s1093" style="position:absolute;left:9352;top:1115;width:734;height:0" coordorigin="9352,1115" coordsize="734,0" path="m9352,1115r735,e" filled="f" strokeweight="1.06pt">
              <v:path arrowok="t"/>
            </v:shape>
            <v:shape id="_x0000_s1092" style="position:absolute;left:9352;top:1667;width:734;height:0" coordorigin="9352,1667" coordsize="734,0" path="m9352,1667r735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23A21A97">
          <v:group id="_x0000_s1086" style="position:absolute;left:0;text-align:left;margin-left:466.6pt;margin-top:101.5pt;width:38.25pt;height:29.6pt;z-index:-1510;mso-position-horizontal-relative:page" coordorigin="9332,2030" coordsize="765,592">
            <v:shape id="_x0000_s1090" style="position:absolute;left:9343;top:2041;width:0;height:571" coordorigin="9343,2041" coordsize="0,571" path="m9343,2041r,571e" filled="f" strokeweight="1.06pt">
              <v:path arrowok="t"/>
            </v:shape>
            <v:shape id="_x0000_s1089" style="position:absolute;left:10077;top:2060;width:0;height:552" coordorigin="10077,2060" coordsize="0,552" path="m10077,2060r,552e" filled="f" strokeweight="1.06pt">
              <v:path arrowok="t"/>
            </v:shape>
            <v:shape id="_x0000_s1088" style="position:absolute;left:9352;top:2051;width:734;height:0" coordorigin="9352,2051" coordsize="734,0" path="m9352,2051r735,e" filled="f" strokeweight="1.06pt">
              <v:path arrowok="t"/>
            </v:shape>
            <v:shape id="_x0000_s1087" style="position:absolute;left:9352;top:2603;width:734;height:0" coordorigin="9352,2603" coordsize="734,0" path="m9352,2603r735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sz w:val="21"/>
          <w:szCs w:val="21"/>
          <w:lang w:val="ms-MY"/>
        </w:rPr>
        <w:t>(3</w:t>
      </w:r>
      <w:r w:rsidR="00CA17EC"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ma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rk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h)</w:t>
      </w:r>
    </w:p>
    <w:p w14:paraId="0E905D16" w14:textId="77777777" w:rsidR="00E4696C" w:rsidRPr="003910DA" w:rsidRDefault="00E4696C">
      <w:pPr>
        <w:spacing w:before="9" w:line="140" w:lineRule="exact"/>
        <w:rPr>
          <w:sz w:val="14"/>
          <w:szCs w:val="14"/>
          <w:lang w:val="ms-MY"/>
        </w:rPr>
      </w:pPr>
    </w:p>
    <w:p w14:paraId="534FDA86" w14:textId="77777777" w:rsidR="00E4696C" w:rsidRPr="003910DA" w:rsidRDefault="00CA17EC">
      <w:pPr>
        <w:tabs>
          <w:tab w:val="left" w:pos="620"/>
        </w:tabs>
        <w:spacing w:before="8" w:line="260" w:lineRule="exact"/>
        <w:ind w:left="626" w:right="5199" w:hanging="49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enun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o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hada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tuga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s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edi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tanggun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g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b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bahan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</w:p>
    <w:p w14:paraId="397F3619" w14:textId="77777777" w:rsidR="00E4696C" w:rsidRPr="003910DA" w:rsidRDefault="000C63B8">
      <w:pPr>
        <w:spacing w:before="8" w:line="100" w:lineRule="exact"/>
        <w:rPr>
          <w:sz w:val="10"/>
          <w:szCs w:val="10"/>
          <w:lang w:val="ms-MY"/>
        </w:rPr>
      </w:pPr>
      <w:r>
        <w:rPr>
          <w:lang w:val="ms-MY"/>
        </w:rPr>
        <w:pict w14:anchorId="1CE2E820">
          <v:group id="_x0000_s1066" style="position:absolute;margin-left:392.1pt;margin-top:2.9pt;width:38.3pt;height:29.6pt;z-index:-1514;mso-position-horizontal-relative:page" coordorigin="7863,-1868" coordsize="766,592">
            <v:shape id="_x0000_s1070" style="position:absolute;left:7883;top:-1847;width:735;height:0" coordorigin="7883,-1847" coordsize="735,0" path="m7883,-1847r735,e" filled="f" strokeweight="1.06pt">
              <v:path arrowok="t"/>
            </v:shape>
            <v:shape id="_x0000_s1069" style="position:absolute;left:7883;top:-1295;width:735;height:0" coordorigin="7883,-1295" coordsize="735,0" path="m7883,-1295r735,e" filled="f" strokeweight="1.06pt">
              <v:path arrowok="t"/>
            </v:shape>
            <v:shape id="_x0000_s1068" style="position:absolute;left:7873;top:-1857;width:0;height:571" coordorigin="7873,-1857" coordsize="0,571" path="m7873,-1857r,571e" filled="f" strokeweight="1.06pt">
              <v:path arrowok="t"/>
            </v:shape>
            <v:shape id="_x0000_s1067" style="position:absolute;left:8608;top:-1838;width:0;height:552" coordorigin="8608,-1838" coordsize="0,552" path="m8608,-1838r,552e" filled="f" strokeweight="1.06pt">
              <v:path arrowok="t"/>
            </v:shape>
            <w10:wrap anchorx="page"/>
          </v:group>
        </w:pict>
      </w:r>
    </w:p>
    <w:p w14:paraId="604B3ABE" w14:textId="77777777" w:rsidR="00E4696C" w:rsidRPr="003910DA" w:rsidRDefault="000C63B8">
      <w:pPr>
        <w:tabs>
          <w:tab w:val="left" w:pos="620"/>
        </w:tabs>
        <w:spacing w:line="260" w:lineRule="exact"/>
        <w:ind w:left="626" w:right="5178" w:hanging="490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47EFE23A">
          <v:group id="_x0000_s1076" style="position:absolute;left:0;text-align:left;margin-left:380.9pt;margin-top:36.8pt;width:62.75pt;height:29.6pt;z-index:-1509;mso-position-horizontal-relative:page" coordorigin="7618,-134" coordsize="1255,592">
            <v:shape id="_x0000_s1080" style="position:absolute;left:7629;top:-124;width:0;height:571" coordorigin="7629,-124" coordsize="0,571" path="m7629,-124r,571e" filled="f" strokeweight="1.06pt">
              <v:path arrowok="t"/>
            </v:shape>
            <v:shape id="_x0000_s1079" style="position:absolute;left:8853;top:-105;width:0;height:552" coordorigin="8853,-105" coordsize="0,552" path="m8853,-105r,552e" filled="f" strokeweight="1.06pt">
              <v:path arrowok="t"/>
            </v:shape>
            <v:shape id="_x0000_s1078" style="position:absolute;left:7638;top:-114;width:1224;height:0" coordorigin="7638,-114" coordsize="1224,0" path="m7638,-114r1225,e" filled="f" strokeweight="1.06pt">
              <v:path arrowok="t"/>
            </v:shape>
            <v:shape id="_x0000_s1077" style="position:absolute;left:7638;top:438;width:1224;height:0" coordorigin="7638,438" coordsize="1224,0" path="m7638,438r1225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58C6934D">
          <v:group id="_x0000_s1081" style="position:absolute;left:0;text-align:left;margin-left:319.7pt;margin-top:-.4pt;width:38.25pt;height:29.6pt;z-index:-1515;mso-position-horizontal-relative:page" coordorigin="6394,-8" coordsize="765,592">
            <v:shape id="_x0000_s1085" style="position:absolute;left:6414;top:12;width:734;height:0" coordorigin="6414,12" coordsize="734,0" path="m6414,12r735,e" filled="f" strokeweight="1.06pt">
              <v:path arrowok="t"/>
            </v:shape>
            <v:shape id="_x0000_s1084" style="position:absolute;left:6414;top:564;width:734;height:0" coordorigin="6414,564" coordsize="734,0" path="m6414,564r735,e" filled="f" strokeweight="1.06pt">
              <v:path arrowok="t"/>
            </v:shape>
            <v:shape id="_x0000_s1083" style="position:absolute;left:7139;top:22;width:0;height:552" coordorigin="7139,22" coordsize="0,552" path="m7139,22r,552e" filled="f" strokeweight="1.06pt">
              <v:path arrowok="t"/>
            </v:shape>
            <v:shape id="_x0000_s1082" style="position:absolute;left:6405;top:2;width:0;height:571" coordorigin="6405,2" coordsize="0,571" path="m6405,2r,572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c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ab/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ediaa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ong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i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penge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ahua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="00CA17EC"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pengala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denga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n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="00CA17EC"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pega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</w:p>
    <w:p w14:paraId="411966D0" w14:textId="77777777" w:rsidR="00E4696C" w:rsidRPr="003910DA" w:rsidRDefault="00E4696C">
      <w:pPr>
        <w:spacing w:before="14" w:line="220" w:lineRule="exact"/>
        <w:rPr>
          <w:sz w:val="22"/>
          <w:szCs w:val="22"/>
          <w:lang w:val="ms-MY"/>
        </w:rPr>
        <w:sectPr w:rsidR="00E4696C" w:rsidRPr="003910DA">
          <w:type w:val="continuous"/>
          <w:pgSz w:w="11920" w:h="16840"/>
          <w:pgMar w:top="1560" w:right="1220" w:bottom="280" w:left="920" w:header="720" w:footer="720" w:gutter="0"/>
          <w:cols w:space="720"/>
        </w:sectPr>
      </w:pPr>
    </w:p>
    <w:p w14:paraId="068A0099" w14:textId="77777777" w:rsidR="00A65718" w:rsidRDefault="00A65718">
      <w:pPr>
        <w:spacing w:before="32"/>
        <w:ind w:left="616" w:right="-36"/>
        <w:jc w:val="center"/>
        <w:rPr>
          <w:rFonts w:ascii="Arial" w:eastAsia="Arial" w:hAnsi="Arial" w:cs="Arial"/>
          <w:b/>
          <w:spacing w:val="-1"/>
          <w:sz w:val="21"/>
          <w:szCs w:val="21"/>
          <w:lang w:val="ms-MY"/>
        </w:rPr>
      </w:pPr>
    </w:p>
    <w:p w14:paraId="7745A88C" w14:textId="77777777" w:rsidR="0066115C" w:rsidRPr="0066115C" w:rsidRDefault="00CA17EC" w:rsidP="0066115C">
      <w:pPr>
        <w:spacing w:before="32"/>
        <w:ind w:left="616" w:right="-36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b/>
          <w:spacing w:val="-10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w w:val="99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spacing w:val="-9"/>
          <w:w w:val="9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b/>
          <w:spacing w:val="1"/>
          <w:w w:val="99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b/>
          <w:spacing w:val="-9"/>
          <w:w w:val="9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H</w:t>
      </w:r>
    </w:p>
    <w:p w14:paraId="46600130" w14:textId="77777777" w:rsidR="0066115C" w:rsidRDefault="0066115C">
      <w:pPr>
        <w:ind w:left="1111" w:right="455"/>
        <w:jc w:val="center"/>
        <w:rPr>
          <w:rFonts w:ascii="Arial" w:eastAsia="Arial" w:hAnsi="Arial" w:cs="Arial"/>
          <w:b/>
          <w:w w:val="99"/>
          <w:sz w:val="21"/>
          <w:szCs w:val="21"/>
          <w:lang w:val="ms-MY"/>
        </w:rPr>
      </w:pPr>
    </w:p>
    <w:p w14:paraId="6C1A71DD" w14:textId="77777777" w:rsidR="00E4696C" w:rsidRPr="003910DA" w:rsidRDefault="0066115C">
      <w:pPr>
        <w:ind w:left="1111" w:right="455"/>
        <w:jc w:val="center"/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b/>
          <w:w w:val="99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at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g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o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ri</w:t>
      </w:r>
    </w:p>
    <w:p w14:paraId="4D8F2CE9" w14:textId="77777777" w:rsidR="00E4696C" w:rsidRPr="003910DA" w:rsidRDefault="00CA17EC">
      <w:pPr>
        <w:spacing w:before="5" w:line="140" w:lineRule="exact"/>
        <w:rPr>
          <w:sz w:val="15"/>
          <w:szCs w:val="15"/>
          <w:lang w:val="ms-MY"/>
        </w:rPr>
      </w:pPr>
      <w:r w:rsidRPr="003910DA">
        <w:rPr>
          <w:lang w:val="ms-MY"/>
        </w:rPr>
        <w:br w:type="column"/>
      </w:r>
    </w:p>
    <w:p w14:paraId="08BAC9C7" w14:textId="77777777" w:rsidR="00E4696C" w:rsidRPr="003910DA" w:rsidRDefault="00E4696C">
      <w:pPr>
        <w:spacing w:line="200" w:lineRule="exact"/>
        <w:rPr>
          <w:lang w:val="ms-MY"/>
        </w:rPr>
      </w:pPr>
    </w:p>
    <w:p w14:paraId="00DB96B0" w14:textId="77777777" w:rsidR="00E4696C" w:rsidRPr="003910DA" w:rsidRDefault="00E4696C">
      <w:pPr>
        <w:spacing w:line="200" w:lineRule="exact"/>
        <w:rPr>
          <w:lang w:val="ms-MY"/>
        </w:rPr>
      </w:pPr>
    </w:p>
    <w:p w14:paraId="033084AE" w14:textId="77777777" w:rsidR="00E4696C" w:rsidRPr="003910DA" w:rsidRDefault="000C63B8">
      <w:pPr>
        <w:ind w:left="483" w:right="471"/>
        <w:jc w:val="center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550DCEB5">
          <v:group id="_x0000_s1071" style="position:absolute;left:0;text-align:left;margin-left:246.25pt;margin-top:33.95pt;width:38.25pt;height:29.6pt;z-index:-1512;mso-position-horizontal-relative:page" coordorigin="4925,679" coordsize="765,592">
            <v:shape id="_x0000_s1075" style="position:absolute;left:4945;top:699;width:734;height:0" coordorigin="4945,699" coordsize="734,0" path="m4945,699r734,e" filled="f" strokeweight="1.06pt">
              <v:path arrowok="t"/>
            </v:shape>
            <v:shape id="_x0000_s1074" style="position:absolute;left:4945;top:1251;width:734;height:0" coordorigin="4945,1251" coordsize="734,0" path="m4945,1251r734,e" filled="f" strokeweight="1.06pt">
              <v:path arrowok="t"/>
            </v:shape>
            <v:shape id="_x0000_s1073" style="position:absolute;left:4935;top:690;width:0;height:571" coordorigin="4935,690" coordsize="0,571" path="m4935,690r,571e" filled="f" strokeweight="1.06pt">
              <v:path arrowok="t"/>
            </v:shape>
            <v:shape id="_x0000_s1072" style="position:absolute;left:5670;top:709;width:0;height:552" coordorigin="5670,709" coordsize="0,552" path="m5670,709r,552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3</w:t>
      </w:r>
      <w:r w:rsidR="00CA17EC" w:rsidRPr="003910DA">
        <w:rPr>
          <w:rFonts w:ascii="Arial" w:eastAsia="Arial" w:hAnsi="Arial" w:cs="Arial"/>
          <w:b/>
          <w:sz w:val="21"/>
          <w:szCs w:val="21"/>
          <w:lang w:val="ms-MY"/>
        </w:rPr>
        <w:t>-5</w:t>
      </w:r>
      <w:r w:rsidR="00CA17EC" w:rsidRPr="003910DA">
        <w:rPr>
          <w:rFonts w:ascii="Arial" w:eastAsia="Arial" w:hAnsi="Arial" w:cs="Arial"/>
          <w:b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ma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rk</w:t>
      </w:r>
      <w:r w:rsidR="00CA17EC"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h</w:t>
      </w:r>
    </w:p>
    <w:p w14:paraId="775EB72A" w14:textId="77777777" w:rsidR="00E4696C" w:rsidRPr="003910DA" w:rsidRDefault="00CA17EC">
      <w:pPr>
        <w:spacing w:before="34" w:line="220" w:lineRule="exact"/>
        <w:ind w:left="-36" w:right="-36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(Kura</w:t>
      </w:r>
      <w:r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99"/>
          <w:position w:val="-1"/>
          <w:sz w:val="21"/>
          <w:szCs w:val="21"/>
          <w:lang w:val="ms-MY"/>
        </w:rPr>
        <w:t>mem</w:t>
      </w:r>
      <w:r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pacing w:val="-1"/>
          <w:w w:val="99"/>
          <w:position w:val="-1"/>
          <w:sz w:val="21"/>
          <w:szCs w:val="21"/>
          <w:lang w:val="ms-MY"/>
        </w:rPr>
        <w:t>aska</w:t>
      </w:r>
      <w:r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n)</w:t>
      </w:r>
    </w:p>
    <w:p w14:paraId="07A5B531" w14:textId="77777777" w:rsidR="00E4696C" w:rsidRPr="003910DA" w:rsidRDefault="00CA17EC">
      <w:pPr>
        <w:spacing w:before="5" w:line="140" w:lineRule="exact"/>
        <w:rPr>
          <w:sz w:val="15"/>
          <w:szCs w:val="15"/>
          <w:lang w:val="ms-MY"/>
        </w:rPr>
      </w:pPr>
      <w:r w:rsidRPr="003910DA">
        <w:rPr>
          <w:lang w:val="ms-MY"/>
        </w:rPr>
        <w:br w:type="column"/>
      </w:r>
    </w:p>
    <w:p w14:paraId="7B24C561" w14:textId="77777777" w:rsidR="00E4696C" w:rsidRPr="003910DA" w:rsidRDefault="00E4696C">
      <w:pPr>
        <w:spacing w:line="200" w:lineRule="exact"/>
        <w:rPr>
          <w:lang w:val="ms-MY"/>
        </w:rPr>
      </w:pPr>
    </w:p>
    <w:p w14:paraId="4CB51D5D" w14:textId="77777777" w:rsidR="00E4696C" w:rsidRPr="003910DA" w:rsidRDefault="00E4696C">
      <w:pPr>
        <w:spacing w:line="200" w:lineRule="exact"/>
        <w:rPr>
          <w:lang w:val="ms-MY"/>
        </w:rPr>
      </w:pPr>
    </w:p>
    <w:p w14:paraId="5B344DD4" w14:textId="77777777" w:rsidR="00E4696C" w:rsidRPr="003910DA" w:rsidRDefault="00CA17EC">
      <w:pPr>
        <w:ind w:left="-38" w:right="-38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6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-7</w:t>
      </w:r>
      <w:r w:rsidRPr="003910DA">
        <w:rPr>
          <w:rFonts w:ascii="Arial" w:eastAsia="Arial" w:hAnsi="Arial" w:cs="Arial"/>
          <w:b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ma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rk</w:t>
      </w:r>
      <w:r w:rsidRPr="003910DA">
        <w:rPr>
          <w:rFonts w:ascii="Arial" w:eastAsia="Arial" w:hAnsi="Arial" w:cs="Arial"/>
          <w:b/>
          <w:spacing w:val="-1"/>
          <w:w w:val="9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w w:val="99"/>
          <w:sz w:val="21"/>
          <w:szCs w:val="21"/>
          <w:lang w:val="ms-MY"/>
        </w:rPr>
        <w:t>h</w:t>
      </w:r>
    </w:p>
    <w:p w14:paraId="009A9E14" w14:textId="77777777" w:rsidR="00E4696C" w:rsidRPr="003910DA" w:rsidRDefault="000C63B8">
      <w:pPr>
        <w:spacing w:before="34" w:line="220" w:lineRule="exact"/>
        <w:ind w:left="216" w:right="231"/>
        <w:jc w:val="center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0DBFD883">
          <v:group id="_x0000_s1061" style="position:absolute;left:0;text-align:left;margin-left:356.4pt;margin-top:21.85pt;width:38.25pt;height:29.6pt;z-index:-1511;mso-position-horizontal-relative:page" coordorigin="7128,437" coordsize="765,592">
            <v:shape id="_x0000_s1065" style="position:absolute;left:7149;top:457;width:734;height:0" coordorigin="7149,457" coordsize="734,0" path="m7149,457r734,e" filled="f" strokeweight="1.06pt">
              <v:path arrowok="t"/>
            </v:shape>
            <v:shape id="_x0000_s1064" style="position:absolute;left:7149;top:1009;width:734;height:0" coordorigin="7149,1009" coordsize="734,0" path="m7149,1009r734,e" filled="f" strokeweight="1.06pt">
              <v:path arrowok="t"/>
            </v:shape>
            <v:shape id="_x0000_s1063" style="position:absolute;left:7139;top:448;width:0;height:571" coordorigin="7139,448" coordsize="0,571" path="m7139,448r,571e" filled="f" strokeweight="1.06pt">
              <v:path arrowok="t"/>
            </v:shape>
            <v:shape id="_x0000_s1062" style="position:absolute;left:7873;top:467;width:0;height:552" coordorigin="7873,467" coordsize="0,552" path="m7873,467r,552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(Ba</w:t>
      </w:r>
      <w:r w:rsidR="00CA17EC" w:rsidRPr="003910DA">
        <w:rPr>
          <w:rFonts w:ascii="Arial" w:eastAsia="Arial" w:hAnsi="Arial" w:cs="Arial"/>
          <w:b/>
          <w:spacing w:val="-1"/>
          <w:w w:val="99"/>
          <w:position w:val="-1"/>
          <w:sz w:val="21"/>
          <w:szCs w:val="21"/>
          <w:lang w:val="ms-MY"/>
        </w:rPr>
        <w:t>ik</w:t>
      </w:r>
      <w:r w:rsidR="00CA17EC"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)</w:t>
      </w:r>
    </w:p>
    <w:p w14:paraId="46AF137F" w14:textId="77777777" w:rsidR="00E4696C" w:rsidRPr="003910DA" w:rsidRDefault="00CA17EC">
      <w:pPr>
        <w:spacing w:before="5" w:line="140" w:lineRule="exact"/>
        <w:rPr>
          <w:sz w:val="15"/>
          <w:szCs w:val="15"/>
          <w:lang w:val="ms-MY"/>
        </w:rPr>
      </w:pPr>
      <w:r w:rsidRPr="003910DA">
        <w:rPr>
          <w:lang w:val="ms-MY"/>
        </w:rPr>
        <w:br w:type="column"/>
      </w:r>
    </w:p>
    <w:p w14:paraId="458BCBC0" w14:textId="77777777" w:rsidR="00E4696C" w:rsidRPr="003910DA" w:rsidRDefault="00E4696C">
      <w:pPr>
        <w:spacing w:line="200" w:lineRule="exact"/>
        <w:rPr>
          <w:lang w:val="ms-MY"/>
        </w:rPr>
      </w:pPr>
    </w:p>
    <w:p w14:paraId="1F14572C" w14:textId="77777777" w:rsidR="00E4696C" w:rsidRPr="003910DA" w:rsidRDefault="00E4696C">
      <w:pPr>
        <w:spacing w:line="200" w:lineRule="exact"/>
        <w:rPr>
          <w:lang w:val="ms-MY"/>
        </w:rPr>
      </w:pPr>
    </w:p>
    <w:p w14:paraId="6A610554" w14:textId="77777777" w:rsidR="00E4696C" w:rsidRPr="003910DA" w:rsidRDefault="00CA17EC">
      <w:pPr>
        <w:ind w:left="65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8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-9</w:t>
      </w:r>
      <w:r w:rsidRPr="003910DA">
        <w:rPr>
          <w:rFonts w:ascii="Arial" w:eastAsia="Arial" w:hAnsi="Arial" w:cs="Arial"/>
          <w:b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ma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rk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h</w:t>
      </w:r>
    </w:p>
    <w:p w14:paraId="27165942" w14:textId="77777777" w:rsidR="00E4696C" w:rsidRPr="003910DA" w:rsidRDefault="000C63B8">
      <w:pPr>
        <w:spacing w:before="34" w:line="220" w:lineRule="exact"/>
        <w:rPr>
          <w:rFonts w:ascii="Arial" w:eastAsia="Arial" w:hAnsi="Arial" w:cs="Arial"/>
          <w:sz w:val="21"/>
          <w:szCs w:val="21"/>
          <w:lang w:val="ms-MY"/>
        </w:rPr>
        <w:sectPr w:rsidR="00E4696C" w:rsidRPr="003910DA">
          <w:type w:val="continuous"/>
          <w:pgSz w:w="11920" w:h="16840"/>
          <w:pgMar w:top="1560" w:right="1220" w:bottom="280" w:left="920" w:header="720" w:footer="720" w:gutter="0"/>
          <w:cols w:num="4" w:space="720" w:equalWidth="0">
            <w:col w:w="2482" w:space="717"/>
            <w:col w:w="2127" w:space="597"/>
            <w:col w:w="1098" w:space="919"/>
            <w:col w:w="1840"/>
          </w:cols>
        </w:sectPr>
      </w:pPr>
      <w:r>
        <w:rPr>
          <w:lang w:val="ms-MY"/>
        </w:rPr>
        <w:pict w14:anchorId="13E1DC81">
          <v:group id="_x0000_s1056" style="position:absolute;margin-left:454.35pt;margin-top:21.85pt;width:38.25pt;height:29.6pt;z-index:-1508;mso-position-horizontal-relative:page" coordorigin="9087,437" coordsize="765,592">
            <v:shape id="_x0000_s1060" style="position:absolute;left:9098;top:448;width:0;height:571" coordorigin="9098,448" coordsize="0,571" path="m9098,448r,571e" filled="f" strokeweight="1.06pt">
              <v:path arrowok="t"/>
            </v:shape>
            <v:shape id="_x0000_s1059" style="position:absolute;left:9832;top:467;width:0;height:552" coordorigin="9832,467" coordsize="0,552" path="m9832,467r,552e" filled="f" strokeweight="1.06pt">
              <v:path arrowok="t"/>
            </v:shape>
            <v:shape id="_x0000_s1058" style="position:absolute;left:9108;top:457;width:734;height:0" coordorigin="9108,457" coordsize="734,0" path="m9108,457r734,e" filled="f" strokeweight="1.06pt">
              <v:path arrowok="t"/>
            </v:shape>
            <v:shape id="_x0000_s1057" style="position:absolute;left:9108;top:1009;width:734;height:0" coordorigin="9108,1009" coordsize="734,0" path="m9108,1009r734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(Ce</w:t>
      </w:r>
      <w:r w:rsidR="00CA17EC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me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rl</w:t>
      </w:r>
      <w:r w:rsidR="00CA17EC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-1"/>
          <w:position w:val="-1"/>
          <w:sz w:val="21"/>
          <w:szCs w:val="21"/>
          <w:lang w:val="ms-MY"/>
        </w:rPr>
        <w:t>g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)</w:t>
      </w:r>
    </w:p>
    <w:p w14:paraId="1F6B087A" w14:textId="77777777" w:rsidR="00E4696C" w:rsidRPr="003910DA" w:rsidRDefault="00CA17EC">
      <w:pPr>
        <w:spacing w:before="32" w:line="274" w:lineRule="auto"/>
        <w:ind w:left="187" w:right="6801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[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il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tand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/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uanga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6"/>
          <w:w w:val="99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 xml:space="preserve">g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edia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be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pacing w:val="1"/>
          <w:w w:val="99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1"/>
          <w:w w:val="99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 xml:space="preserve">n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dibe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>]</w:t>
      </w:r>
    </w:p>
    <w:p w14:paraId="6830FF71" w14:textId="77777777" w:rsidR="00E4696C" w:rsidRPr="003910DA" w:rsidRDefault="00E4696C">
      <w:pPr>
        <w:spacing w:before="4" w:line="100" w:lineRule="exact"/>
        <w:rPr>
          <w:sz w:val="11"/>
          <w:szCs w:val="11"/>
          <w:lang w:val="ms-MY"/>
        </w:rPr>
      </w:pPr>
    </w:p>
    <w:p w14:paraId="3AC48B10" w14:textId="77777777" w:rsidR="00E4696C" w:rsidRPr="003910DA" w:rsidRDefault="000C63B8">
      <w:pPr>
        <w:tabs>
          <w:tab w:val="left" w:pos="9640"/>
        </w:tabs>
        <w:ind w:left="107"/>
        <w:rPr>
          <w:rFonts w:ascii="Arial" w:eastAsia="Arial" w:hAnsi="Arial" w:cs="Arial"/>
          <w:sz w:val="22"/>
          <w:szCs w:val="22"/>
          <w:lang w:val="ms-MY"/>
        </w:rPr>
      </w:pPr>
      <w:r>
        <w:rPr>
          <w:lang w:val="ms-MY"/>
        </w:rPr>
        <w:pict w14:anchorId="5AD4FC35">
          <v:group id="_x0000_s1054" style="position:absolute;left:0;text-align:left;margin-left:63.1pt;margin-top:27.5pt;width:465.35pt;height:0;z-index:-1501;mso-position-horizontal-relative:page" coordorigin="1262,550" coordsize="9307,0">
            <v:shape id="_x0000_s1055" style="position:absolute;left:1262;top:550;width:9307;height:0" coordorigin="1262,550" coordsize="9307,0" path="m1262,550r9308,e" filled="f" strokeweight="1.06pt">
              <v:path arrowok="t"/>
            </v:shape>
            <w10:wrap anchorx="page"/>
          </v:group>
        </w:pict>
      </w:r>
      <w:r>
        <w:rPr>
          <w:lang w:val="ms-MY"/>
        </w:rPr>
        <w:pict w14:anchorId="37DC51B3">
          <v:group id="_x0000_s1052" style="position:absolute;left:0;text-align:left;margin-left:63.1pt;margin-top:41.3pt;width:465.35pt;height:0;z-index:-1500;mso-position-horizontal-relative:page" coordorigin="1262,826" coordsize="9307,0">
            <v:shape id="_x0000_s1053" style="position:absolute;left:1262;top:826;width:9307;height:0" coordorigin="1262,826" coordsize="9307,0" path="m1262,826r9308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b/>
          <w:spacing w:val="-29"/>
          <w:w w:val="99"/>
          <w:sz w:val="21"/>
          <w:szCs w:val="21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w w:val="99"/>
          <w:sz w:val="21"/>
          <w:szCs w:val="21"/>
          <w:highlight w:val="lightGray"/>
          <w:lang w:val="ms-MY"/>
        </w:rPr>
        <w:t xml:space="preserve">C. </w:t>
      </w:r>
      <w:r w:rsidR="00CA17EC" w:rsidRPr="003910DA">
        <w:rPr>
          <w:rFonts w:ascii="Arial" w:eastAsia="Arial" w:hAnsi="Arial" w:cs="Arial"/>
          <w:b/>
          <w:sz w:val="21"/>
          <w:szCs w:val="21"/>
          <w:highlight w:val="lightGray"/>
          <w:lang w:val="ms-MY"/>
        </w:rPr>
        <w:t xml:space="preserve">   </w:t>
      </w:r>
      <w:r w:rsidR="00CA17EC" w:rsidRPr="003910DA">
        <w:rPr>
          <w:rFonts w:ascii="Arial" w:eastAsia="Arial" w:hAnsi="Arial" w:cs="Arial"/>
          <w:b/>
          <w:spacing w:val="-6"/>
          <w:sz w:val="21"/>
          <w:szCs w:val="21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1"/>
          <w:w w:val="103"/>
          <w:sz w:val="22"/>
          <w:szCs w:val="22"/>
          <w:highlight w:val="lightGray"/>
          <w:lang w:val="ms-MY"/>
        </w:rPr>
        <w:t>U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L</w:t>
      </w:r>
      <w:r w:rsidR="00CA17EC" w:rsidRPr="003910DA">
        <w:rPr>
          <w:rFonts w:ascii="Arial" w:eastAsia="Arial" w:hAnsi="Arial" w:cs="Arial"/>
          <w:b/>
          <w:spacing w:val="-4"/>
          <w:w w:val="103"/>
          <w:sz w:val="22"/>
          <w:szCs w:val="22"/>
          <w:highlight w:val="lightGray"/>
          <w:lang w:val="ms-MY"/>
        </w:rPr>
        <w:t>A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S</w:t>
      </w:r>
      <w:r w:rsidR="00CA17EC" w:rsidRPr="003910DA">
        <w:rPr>
          <w:rFonts w:ascii="Arial" w:eastAsia="Arial" w:hAnsi="Arial" w:cs="Arial"/>
          <w:b/>
          <w:spacing w:val="-4"/>
          <w:w w:val="103"/>
          <w:sz w:val="22"/>
          <w:szCs w:val="22"/>
          <w:highlight w:val="lightGray"/>
          <w:lang w:val="ms-MY"/>
        </w:rPr>
        <w:t>A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N</w:t>
      </w:r>
      <w:r w:rsidR="00CA17EC" w:rsidRPr="003910DA">
        <w:rPr>
          <w:rFonts w:ascii="Arial" w:eastAsia="Arial" w:hAnsi="Arial" w:cs="Arial"/>
          <w:b/>
          <w:w w:val="104"/>
          <w:sz w:val="22"/>
          <w:szCs w:val="22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PE</w:t>
      </w:r>
      <w:r w:rsidR="00CA17EC" w:rsidRPr="003910DA">
        <w:rPr>
          <w:rFonts w:ascii="Arial" w:eastAsia="Arial" w:hAnsi="Arial" w:cs="Arial"/>
          <w:b/>
          <w:spacing w:val="1"/>
          <w:w w:val="103"/>
          <w:sz w:val="22"/>
          <w:szCs w:val="22"/>
          <w:highlight w:val="lightGray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YE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L</w:t>
      </w:r>
      <w:r w:rsidR="00CA17EC" w:rsidRPr="003910DA">
        <w:rPr>
          <w:rFonts w:ascii="Arial" w:eastAsia="Arial" w:hAnsi="Arial" w:cs="Arial"/>
          <w:b/>
          <w:spacing w:val="-1"/>
          <w:w w:val="103"/>
          <w:sz w:val="22"/>
          <w:szCs w:val="22"/>
          <w:highlight w:val="lightGray"/>
          <w:lang w:val="ms-MY"/>
        </w:rPr>
        <w:t>I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A</w:t>
      </w:r>
      <w:r w:rsidR="00CA17EC" w:rsidRPr="003910DA">
        <w:rPr>
          <w:rFonts w:ascii="Arial" w:eastAsia="Arial" w:hAnsi="Arial" w:cs="Arial"/>
          <w:b/>
          <w:spacing w:val="-5"/>
          <w:w w:val="104"/>
          <w:sz w:val="22"/>
          <w:szCs w:val="22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pacing w:val="1"/>
          <w:w w:val="103"/>
          <w:sz w:val="22"/>
          <w:szCs w:val="22"/>
          <w:highlight w:val="lightGray"/>
          <w:lang w:val="ms-MY"/>
        </w:rPr>
        <w:t>(</w:t>
      </w:r>
      <w:r w:rsidR="00CA17EC" w:rsidRPr="003910DA">
        <w:rPr>
          <w:rFonts w:ascii="Arial" w:eastAsia="Arial" w:hAnsi="Arial" w:cs="Arial"/>
          <w:b/>
          <w:spacing w:val="-1"/>
          <w:w w:val="104"/>
          <w:sz w:val="22"/>
          <w:szCs w:val="22"/>
          <w:highlight w:val="lightGray"/>
          <w:lang w:val="ms-MY"/>
        </w:rPr>
        <w:t>ji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ka</w:t>
      </w:r>
      <w:r w:rsidR="00CA17EC" w:rsidRPr="003910DA">
        <w:rPr>
          <w:rFonts w:ascii="Arial" w:eastAsia="Arial" w:hAnsi="Arial" w:cs="Arial"/>
          <w:b/>
          <w:w w:val="104"/>
          <w:sz w:val="22"/>
          <w:szCs w:val="22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w w:val="103"/>
          <w:sz w:val="22"/>
          <w:szCs w:val="22"/>
          <w:highlight w:val="lightGray"/>
          <w:lang w:val="ms-MY"/>
        </w:rPr>
        <w:t>ada)</w:t>
      </w:r>
      <w:r w:rsidR="00CA17EC" w:rsidRPr="003910DA">
        <w:rPr>
          <w:rFonts w:ascii="Arial" w:eastAsia="Arial" w:hAnsi="Arial" w:cs="Arial"/>
          <w:b/>
          <w:w w:val="104"/>
          <w:sz w:val="22"/>
          <w:szCs w:val="22"/>
          <w:highlight w:val="lightGray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sz w:val="22"/>
          <w:szCs w:val="22"/>
          <w:highlight w:val="lightGray"/>
          <w:lang w:val="ms-MY"/>
        </w:rPr>
        <w:tab/>
      </w:r>
    </w:p>
    <w:p w14:paraId="2117A5B4" w14:textId="77777777" w:rsidR="00E4696C" w:rsidRPr="003910DA" w:rsidRDefault="00E4696C">
      <w:pPr>
        <w:spacing w:line="200" w:lineRule="exact"/>
        <w:rPr>
          <w:lang w:val="ms-MY"/>
        </w:rPr>
      </w:pPr>
    </w:p>
    <w:p w14:paraId="233CA968" w14:textId="77777777" w:rsidR="00E4696C" w:rsidRPr="003910DA" w:rsidRDefault="00E4696C">
      <w:pPr>
        <w:spacing w:line="200" w:lineRule="exact"/>
        <w:rPr>
          <w:lang w:val="ms-MY"/>
        </w:rPr>
      </w:pPr>
    </w:p>
    <w:p w14:paraId="693BCB67" w14:textId="77777777" w:rsidR="00E4696C" w:rsidRPr="003910DA" w:rsidRDefault="00E4696C">
      <w:pPr>
        <w:spacing w:line="200" w:lineRule="exact"/>
        <w:rPr>
          <w:lang w:val="ms-MY"/>
        </w:rPr>
      </w:pPr>
    </w:p>
    <w:p w14:paraId="35F71957" w14:textId="77777777" w:rsidR="00E4696C" w:rsidRPr="003910DA" w:rsidRDefault="00E4696C">
      <w:pPr>
        <w:spacing w:line="260" w:lineRule="exact"/>
        <w:rPr>
          <w:sz w:val="26"/>
          <w:szCs w:val="26"/>
          <w:lang w:val="ms-MY"/>
        </w:rPr>
      </w:pPr>
    </w:p>
    <w:p w14:paraId="63940029" w14:textId="77777777" w:rsidR="00E4696C" w:rsidRPr="003910DA" w:rsidRDefault="00CA17EC">
      <w:pPr>
        <w:ind w:left="345" w:right="281"/>
        <w:jc w:val="center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:                                                                                                         </w:t>
      </w:r>
      <w:r w:rsidRPr="003910DA">
        <w:rPr>
          <w:rFonts w:ascii="Arial" w:eastAsia="Arial" w:hAnsi="Arial" w:cs="Arial"/>
          <w:spacing w:val="4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en</w:t>
      </w:r>
      <w:r w:rsidRPr="003910DA">
        <w:rPr>
          <w:rFonts w:ascii="Arial" w:eastAsia="Arial" w:hAnsi="Arial" w:cs="Arial"/>
          <w:spacing w:val="-6"/>
          <w:w w:val="99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w w:val="99"/>
          <w:sz w:val="21"/>
          <w:szCs w:val="21"/>
          <w:lang w:val="ms-MY"/>
        </w:rPr>
        <w:t>elia</w:t>
      </w:r>
      <w:r w:rsidRPr="003910DA">
        <w:rPr>
          <w:rFonts w:ascii="Arial" w:eastAsia="Arial" w:hAnsi="Arial" w:cs="Arial"/>
          <w:w w:val="99"/>
          <w:sz w:val="21"/>
          <w:szCs w:val="21"/>
          <w:lang w:val="ms-MY"/>
        </w:rPr>
        <w:t>)</w:t>
      </w:r>
    </w:p>
    <w:p w14:paraId="3FD711C4" w14:textId="77777777" w:rsidR="00E4696C" w:rsidRPr="003910DA" w:rsidRDefault="00E4696C">
      <w:pPr>
        <w:spacing w:before="6" w:line="180" w:lineRule="exact"/>
        <w:rPr>
          <w:sz w:val="18"/>
          <w:szCs w:val="18"/>
          <w:lang w:val="ms-MY"/>
        </w:rPr>
      </w:pPr>
    </w:p>
    <w:p w14:paraId="38D1631F" w14:textId="77777777" w:rsidR="00E4696C" w:rsidRPr="003910DA" w:rsidRDefault="00CA17EC">
      <w:pPr>
        <w:tabs>
          <w:tab w:val="left" w:pos="9640"/>
        </w:tabs>
        <w:ind w:left="107"/>
        <w:rPr>
          <w:rFonts w:ascii="Arial" w:eastAsia="Arial" w:hAnsi="Arial" w:cs="Arial"/>
          <w:sz w:val="23"/>
          <w:szCs w:val="23"/>
          <w:lang w:val="ms-MY"/>
        </w:rPr>
      </w:pPr>
      <w:r w:rsidRPr="003910DA">
        <w:rPr>
          <w:rFonts w:ascii="Arial" w:eastAsia="Arial" w:hAnsi="Arial" w:cs="Arial"/>
          <w:b/>
          <w:spacing w:val="-29"/>
          <w:w w:val="99"/>
          <w:sz w:val="21"/>
          <w:szCs w:val="21"/>
          <w:highlight w:val="lightGray"/>
          <w:lang w:val="ms-MY"/>
        </w:rPr>
        <w:t xml:space="preserve"> </w:t>
      </w:r>
      <w:r w:rsidRPr="003910DA">
        <w:rPr>
          <w:rFonts w:ascii="Arial" w:eastAsia="Arial" w:hAnsi="Arial" w:cs="Arial"/>
          <w:b/>
          <w:w w:val="99"/>
          <w:sz w:val="21"/>
          <w:szCs w:val="21"/>
          <w:highlight w:val="lightGray"/>
          <w:lang w:val="ms-MY"/>
        </w:rPr>
        <w:t xml:space="preserve">D. </w:t>
      </w:r>
      <w:r w:rsidRPr="003910DA">
        <w:rPr>
          <w:rFonts w:ascii="Arial" w:eastAsia="Arial" w:hAnsi="Arial" w:cs="Arial"/>
          <w:b/>
          <w:sz w:val="21"/>
          <w:szCs w:val="21"/>
          <w:highlight w:val="lightGray"/>
          <w:lang w:val="ms-MY"/>
        </w:rPr>
        <w:t xml:space="preserve">   </w:t>
      </w:r>
      <w:r w:rsidRPr="003910DA">
        <w:rPr>
          <w:rFonts w:ascii="Arial" w:eastAsia="Arial" w:hAnsi="Arial" w:cs="Arial"/>
          <w:b/>
          <w:spacing w:val="-6"/>
          <w:sz w:val="21"/>
          <w:szCs w:val="21"/>
          <w:highlight w:val="lightGray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w w:val="99"/>
          <w:sz w:val="23"/>
          <w:szCs w:val="23"/>
          <w:highlight w:val="lightGray"/>
          <w:lang w:val="ms-MY"/>
        </w:rPr>
        <w:t>PE</w:t>
      </w:r>
      <w:r w:rsidRPr="003910DA">
        <w:rPr>
          <w:rFonts w:ascii="Arial" w:eastAsia="Arial" w:hAnsi="Arial" w:cs="Arial"/>
          <w:b/>
          <w:spacing w:val="1"/>
          <w:w w:val="99"/>
          <w:sz w:val="23"/>
          <w:szCs w:val="23"/>
          <w:highlight w:val="lightGray"/>
          <w:lang w:val="ms-MY"/>
        </w:rPr>
        <w:t>N</w:t>
      </w:r>
      <w:r w:rsidRPr="003910DA">
        <w:rPr>
          <w:rFonts w:ascii="Arial" w:eastAsia="Arial" w:hAnsi="Arial" w:cs="Arial"/>
          <w:b/>
          <w:w w:val="99"/>
          <w:sz w:val="23"/>
          <w:szCs w:val="23"/>
          <w:highlight w:val="lightGray"/>
          <w:lang w:val="ms-MY"/>
        </w:rPr>
        <w:t>GE</w:t>
      </w:r>
      <w:r w:rsidRPr="003910DA">
        <w:rPr>
          <w:rFonts w:ascii="Arial" w:eastAsia="Arial" w:hAnsi="Arial" w:cs="Arial"/>
          <w:b/>
          <w:spacing w:val="-2"/>
          <w:w w:val="99"/>
          <w:sz w:val="23"/>
          <w:szCs w:val="23"/>
          <w:highlight w:val="lightGray"/>
          <w:lang w:val="ms-MY"/>
        </w:rPr>
        <w:t>S</w:t>
      </w:r>
      <w:r w:rsidRPr="003910DA">
        <w:rPr>
          <w:rFonts w:ascii="Arial" w:eastAsia="Arial" w:hAnsi="Arial" w:cs="Arial"/>
          <w:b/>
          <w:spacing w:val="-4"/>
          <w:w w:val="99"/>
          <w:sz w:val="23"/>
          <w:szCs w:val="23"/>
          <w:highlight w:val="lightGray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w w:val="99"/>
          <w:sz w:val="23"/>
          <w:szCs w:val="23"/>
          <w:highlight w:val="lightGray"/>
          <w:lang w:val="ms-MY"/>
        </w:rPr>
        <w:t>H</w:t>
      </w:r>
      <w:r w:rsidRPr="003910DA">
        <w:rPr>
          <w:rFonts w:ascii="Arial" w:eastAsia="Arial" w:hAnsi="Arial" w:cs="Arial"/>
          <w:b/>
          <w:spacing w:val="-4"/>
          <w:w w:val="99"/>
          <w:sz w:val="23"/>
          <w:szCs w:val="23"/>
          <w:highlight w:val="lightGray"/>
          <w:lang w:val="ms-MY"/>
        </w:rPr>
        <w:t>A</w:t>
      </w:r>
      <w:r w:rsidRPr="003910DA">
        <w:rPr>
          <w:rFonts w:ascii="Arial" w:eastAsia="Arial" w:hAnsi="Arial" w:cs="Arial"/>
          <w:b/>
          <w:w w:val="99"/>
          <w:sz w:val="23"/>
          <w:szCs w:val="23"/>
          <w:highlight w:val="lightGray"/>
          <w:lang w:val="ms-MY"/>
        </w:rPr>
        <w:t xml:space="preserve">N </w:t>
      </w:r>
      <w:r w:rsidR="00A65718">
        <w:rPr>
          <w:rFonts w:ascii="Arial" w:eastAsia="Arial" w:hAnsi="Arial" w:cs="Arial"/>
          <w:b/>
          <w:spacing w:val="1"/>
          <w:w w:val="99"/>
          <w:sz w:val="23"/>
          <w:szCs w:val="23"/>
          <w:highlight w:val="lightGray"/>
          <w:lang w:val="ms-MY"/>
        </w:rPr>
        <w:t>PENGARAH</w:t>
      </w:r>
      <w:r w:rsidRPr="003910DA">
        <w:rPr>
          <w:rFonts w:ascii="Arial" w:eastAsia="Arial" w:hAnsi="Arial" w:cs="Arial"/>
          <w:b/>
          <w:spacing w:val="-5"/>
          <w:w w:val="99"/>
          <w:sz w:val="23"/>
          <w:szCs w:val="23"/>
          <w:highlight w:val="lightGray"/>
          <w:lang w:val="ms-MY"/>
        </w:rPr>
        <w:t xml:space="preserve"> </w:t>
      </w:r>
      <w:r w:rsidR="00BD471B">
        <w:rPr>
          <w:rFonts w:ascii="Arial" w:eastAsia="Arial" w:hAnsi="Arial" w:cs="Arial"/>
          <w:b/>
          <w:spacing w:val="-5"/>
          <w:w w:val="99"/>
          <w:sz w:val="23"/>
          <w:szCs w:val="23"/>
          <w:highlight w:val="lightGray"/>
          <w:lang w:val="ms-MY"/>
        </w:rPr>
        <w:t>BAHAGIAN</w:t>
      </w:r>
      <w:r w:rsidRPr="003910DA">
        <w:rPr>
          <w:rFonts w:ascii="Arial" w:eastAsia="Arial" w:hAnsi="Arial" w:cs="Arial"/>
          <w:b/>
          <w:w w:val="99"/>
          <w:sz w:val="23"/>
          <w:szCs w:val="23"/>
          <w:highlight w:val="lightGray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3"/>
          <w:szCs w:val="23"/>
          <w:highlight w:val="lightGray"/>
          <w:lang w:val="ms-MY"/>
        </w:rPr>
        <w:tab/>
      </w:r>
    </w:p>
    <w:p w14:paraId="53D46AB6" w14:textId="77777777" w:rsidR="00E4696C" w:rsidRPr="003910DA" w:rsidRDefault="000C63B8">
      <w:pPr>
        <w:spacing w:before="6" w:line="260" w:lineRule="exact"/>
        <w:ind w:left="136" w:right="2124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1A370EB4">
          <v:group id="_x0000_s1050" style="position:absolute;left:0;text-align:left;margin-left:147.3pt;margin-top:22.25pt;width:379.65pt;height:0;z-index:-1499;mso-position-horizontal-relative:page" coordorigin="2976,835" coordsize="7593,0">
            <v:shape id="_x0000_s1051" style="position:absolute;left:2976;top:835;width:7593;height:0" coordorigin="2976,835" coordsize="7593,0" path="m2976,835r7594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enge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ah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penilaia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c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langa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dibua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ole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="00CA17EC"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eli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te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ebu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t. Ul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170EA8C7" w14:textId="77777777" w:rsidR="00E4696C" w:rsidRPr="003910DA" w:rsidRDefault="00E4696C">
      <w:pPr>
        <w:spacing w:before="4" w:line="140" w:lineRule="exact"/>
        <w:rPr>
          <w:sz w:val="14"/>
          <w:szCs w:val="14"/>
          <w:lang w:val="ms-MY"/>
        </w:rPr>
      </w:pPr>
    </w:p>
    <w:p w14:paraId="286D99E9" w14:textId="77777777" w:rsidR="00E4696C" w:rsidRPr="003910DA" w:rsidRDefault="000C63B8">
      <w:pPr>
        <w:spacing w:line="200" w:lineRule="exact"/>
        <w:rPr>
          <w:lang w:val="ms-MY"/>
        </w:rPr>
      </w:pPr>
      <w:r>
        <w:rPr>
          <w:lang w:val="ms-MY"/>
        </w:rPr>
        <w:pict w14:anchorId="4D3BDE97">
          <v:group id="_x0000_s1048" style="position:absolute;margin-left:50.9pt;margin-top:3pt;width:477.6pt;height:0;z-index:-1498;mso-position-horizontal-relative:page" coordorigin="1018,846" coordsize="9552,0">
            <v:shape id="_x0000_s1049" style="position:absolute;left:1018;top:846;width:9552;height:0" coordorigin="1018,846" coordsize="9552,0" path="m1018,846r9552,e" filled="f" strokeweight="1.06pt">
              <v:path arrowok="t"/>
            </v:shape>
            <w10:wrap anchorx="page"/>
          </v:group>
        </w:pict>
      </w:r>
    </w:p>
    <w:p w14:paraId="0FB63B4A" w14:textId="77777777" w:rsidR="00E4696C" w:rsidRPr="003910DA" w:rsidRDefault="00E4696C">
      <w:pPr>
        <w:spacing w:line="200" w:lineRule="exact"/>
        <w:rPr>
          <w:lang w:val="ms-MY"/>
        </w:rPr>
        <w:sectPr w:rsidR="00E4696C" w:rsidRPr="003910DA">
          <w:type w:val="continuous"/>
          <w:pgSz w:w="11920" w:h="16840"/>
          <w:pgMar w:top="1560" w:right="1220" w:bottom="280" w:left="920" w:header="720" w:footer="720" w:gutter="0"/>
          <w:cols w:space="720"/>
        </w:sectPr>
      </w:pPr>
    </w:p>
    <w:p w14:paraId="5D0D4FD6" w14:textId="77777777" w:rsidR="004149DE" w:rsidRDefault="004149DE">
      <w:pPr>
        <w:spacing w:before="32"/>
        <w:ind w:left="381" w:right="-51"/>
        <w:rPr>
          <w:rFonts w:ascii="Arial" w:eastAsia="Arial" w:hAnsi="Arial" w:cs="Arial"/>
          <w:spacing w:val="2"/>
          <w:sz w:val="21"/>
          <w:szCs w:val="21"/>
          <w:lang w:val="ms-MY"/>
        </w:rPr>
      </w:pPr>
    </w:p>
    <w:p w14:paraId="62BCA94B" w14:textId="77777777" w:rsidR="00E4696C" w:rsidRPr="003910DA" w:rsidRDefault="00CA17EC">
      <w:pPr>
        <w:spacing w:before="32"/>
        <w:ind w:left="381" w:right="-51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7AB7994E" w14:textId="77777777" w:rsidR="004149DE" w:rsidRDefault="004149DE" w:rsidP="000A036C">
      <w:pPr>
        <w:spacing w:before="8" w:line="260" w:lineRule="exact"/>
        <w:ind w:right="3"/>
        <w:rPr>
          <w:rFonts w:ascii="Arial" w:eastAsia="Arial" w:hAnsi="Arial" w:cs="Arial"/>
          <w:sz w:val="21"/>
          <w:szCs w:val="21"/>
          <w:lang w:val="ms-MY"/>
        </w:rPr>
      </w:pPr>
    </w:p>
    <w:p w14:paraId="70813739" w14:textId="77777777" w:rsidR="004149DE" w:rsidRDefault="004149DE" w:rsidP="000A036C">
      <w:pPr>
        <w:spacing w:before="8" w:line="260" w:lineRule="exact"/>
        <w:ind w:right="3"/>
        <w:rPr>
          <w:rFonts w:ascii="Arial" w:eastAsia="Arial" w:hAnsi="Arial" w:cs="Arial"/>
          <w:sz w:val="21"/>
          <w:szCs w:val="21"/>
          <w:lang w:val="ms-MY"/>
        </w:rPr>
      </w:pPr>
    </w:p>
    <w:p w14:paraId="28308982" w14:textId="77777777" w:rsidR="0066115C" w:rsidRDefault="0066115C" w:rsidP="000A036C">
      <w:pPr>
        <w:spacing w:before="8" w:line="260" w:lineRule="exact"/>
        <w:ind w:right="3"/>
        <w:rPr>
          <w:rFonts w:ascii="Arial" w:eastAsia="Arial" w:hAnsi="Arial" w:cs="Arial"/>
          <w:sz w:val="21"/>
          <w:szCs w:val="21"/>
          <w:lang w:val="ms-MY"/>
        </w:rPr>
      </w:pPr>
    </w:p>
    <w:p w14:paraId="6918072E" w14:textId="77777777" w:rsidR="0066115C" w:rsidRDefault="0066115C" w:rsidP="00A65718">
      <w:pPr>
        <w:spacing w:before="8" w:line="260" w:lineRule="exact"/>
        <w:ind w:right="-429"/>
        <w:rPr>
          <w:rFonts w:ascii="Arial" w:eastAsia="Arial" w:hAnsi="Arial" w:cs="Arial"/>
          <w:sz w:val="21"/>
          <w:szCs w:val="21"/>
          <w:lang w:val="ms-MY"/>
        </w:rPr>
      </w:pPr>
    </w:p>
    <w:p w14:paraId="59D87070" w14:textId="77777777" w:rsidR="00E4696C" w:rsidRPr="003910DA" w:rsidRDefault="00CA17EC" w:rsidP="00A65718">
      <w:pPr>
        <w:spacing w:before="8" w:line="260" w:lineRule="exact"/>
        <w:ind w:right="-429"/>
        <w:rPr>
          <w:rFonts w:ascii="Arial" w:eastAsia="Arial" w:hAnsi="Arial" w:cs="Arial"/>
          <w:sz w:val="21"/>
          <w:szCs w:val="21"/>
          <w:lang w:val="ms-MY"/>
        </w:rPr>
        <w:sectPr w:rsidR="00E4696C" w:rsidRPr="003910DA" w:rsidSect="00A65718">
          <w:type w:val="continuous"/>
          <w:pgSz w:w="11920" w:h="16840"/>
          <w:pgMar w:top="1560" w:right="721" w:bottom="280" w:left="920" w:header="720" w:footer="720" w:gutter="0"/>
          <w:cols w:num="2" w:space="40" w:equalWidth="0">
            <w:col w:w="1020" w:space="5787"/>
            <w:col w:w="2973"/>
          </w:cols>
        </w:sectPr>
      </w:pP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="00A65718">
        <w:rPr>
          <w:rFonts w:ascii="Arial" w:eastAsia="Arial" w:hAnsi="Arial" w:cs="Arial"/>
          <w:sz w:val="21"/>
          <w:szCs w:val="21"/>
          <w:lang w:val="ms-MY"/>
        </w:rPr>
        <w:t>Pengarah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0A036C">
        <w:rPr>
          <w:rFonts w:ascii="Arial" w:eastAsia="Arial" w:hAnsi="Arial" w:cs="Arial"/>
          <w:spacing w:val="1"/>
          <w:sz w:val="21"/>
          <w:szCs w:val="21"/>
          <w:lang w:val="ms-MY"/>
        </w:rPr>
        <w:t>Bahagian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) </w:t>
      </w:r>
      <w:r w:rsidR="000A036C">
        <w:rPr>
          <w:rFonts w:ascii="Arial" w:eastAsia="Arial" w:hAnsi="Arial" w:cs="Arial"/>
          <w:sz w:val="21"/>
          <w:szCs w:val="21"/>
          <w:lang w:val="ms-MY"/>
        </w:rPr>
        <w:t xml:space="preserve">     </w:t>
      </w:r>
      <w:r w:rsidR="00A65718">
        <w:rPr>
          <w:rFonts w:ascii="Arial" w:eastAsia="Arial" w:hAnsi="Arial" w:cs="Arial"/>
          <w:sz w:val="21"/>
          <w:szCs w:val="21"/>
          <w:lang w:val="ms-MY"/>
        </w:rPr>
        <w:t xml:space="preserve">                   </w:t>
      </w:r>
      <w:r w:rsidR="005B4D6A">
        <w:rPr>
          <w:rFonts w:ascii="Arial" w:eastAsia="Arial" w:hAnsi="Arial" w:cs="Arial"/>
          <w:sz w:val="21"/>
          <w:szCs w:val="21"/>
          <w:lang w:val="ms-MY"/>
        </w:rPr>
        <w:t xml:space="preserve">              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Cop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</w:p>
    <w:p w14:paraId="5F5E54C6" w14:textId="77777777" w:rsidR="00E4696C" w:rsidRPr="003910DA" w:rsidRDefault="00E4696C">
      <w:pPr>
        <w:spacing w:before="18" w:line="240" w:lineRule="exact"/>
        <w:rPr>
          <w:sz w:val="24"/>
          <w:szCs w:val="24"/>
          <w:lang w:val="ms-MY"/>
        </w:rPr>
        <w:sectPr w:rsidR="00E4696C" w:rsidRPr="003910DA">
          <w:type w:val="continuous"/>
          <w:pgSz w:w="11920" w:h="16840"/>
          <w:pgMar w:top="1560" w:right="1220" w:bottom="280" w:left="920" w:header="720" w:footer="720" w:gutter="0"/>
          <w:cols w:space="720"/>
        </w:sectPr>
      </w:pPr>
    </w:p>
    <w:p w14:paraId="40E712D6" w14:textId="77777777" w:rsidR="00E4696C" w:rsidRPr="003910DA" w:rsidRDefault="00CA17EC">
      <w:pPr>
        <w:spacing w:before="32"/>
        <w:ind w:left="870" w:right="-51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bo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henda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f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"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ULI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"</w:t>
      </w:r>
      <w:r w:rsidRPr="003910DA">
        <w:rPr>
          <w:rFonts w:ascii="Arial" w:eastAsia="Arial" w:hAnsi="Arial" w:cs="Arial"/>
          <w:b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apabil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dileng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ap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</w:p>
    <w:p w14:paraId="7BCA6C96" w14:textId="77777777" w:rsidR="00E4696C" w:rsidRPr="003910DA" w:rsidRDefault="00CA17EC">
      <w:pPr>
        <w:spacing w:before="8" w:line="100" w:lineRule="exact"/>
        <w:rPr>
          <w:sz w:val="11"/>
          <w:szCs w:val="11"/>
          <w:lang w:val="ms-MY"/>
        </w:rPr>
      </w:pPr>
      <w:r w:rsidRPr="003910DA">
        <w:rPr>
          <w:lang w:val="ms-MY"/>
        </w:rPr>
        <w:br w:type="column"/>
      </w:r>
    </w:p>
    <w:p w14:paraId="1FB4B652" w14:textId="77777777" w:rsidR="00E4696C" w:rsidRPr="003910DA" w:rsidRDefault="00E4696C">
      <w:pPr>
        <w:spacing w:line="200" w:lineRule="exact"/>
        <w:rPr>
          <w:lang w:val="ms-MY"/>
        </w:rPr>
      </w:pPr>
    </w:p>
    <w:p w14:paraId="72C33D21" w14:textId="77777777" w:rsidR="00E4696C" w:rsidRPr="003910DA" w:rsidRDefault="00E4696C">
      <w:pPr>
        <w:rPr>
          <w:rFonts w:ascii="Arial" w:eastAsia="Arial" w:hAnsi="Arial" w:cs="Arial"/>
          <w:sz w:val="21"/>
          <w:szCs w:val="21"/>
          <w:lang w:val="ms-MY"/>
        </w:rPr>
        <w:sectPr w:rsidR="00E4696C" w:rsidRPr="003910DA">
          <w:type w:val="continuous"/>
          <w:pgSz w:w="11920" w:h="16840"/>
          <w:pgMar w:top="1560" w:right="1220" w:bottom="280" w:left="920" w:header="720" w:footer="720" w:gutter="0"/>
          <w:cols w:num="2" w:space="720" w:equalWidth="0">
            <w:col w:w="8579" w:space="372"/>
            <w:col w:w="829"/>
          </w:cols>
        </w:sectPr>
      </w:pPr>
    </w:p>
    <w:p w14:paraId="470D16EB" w14:textId="77777777" w:rsidR="00E4696C" w:rsidRPr="003910DA" w:rsidRDefault="0066115C">
      <w:pPr>
        <w:spacing w:before="81" w:line="220" w:lineRule="exact"/>
        <w:ind w:right="116"/>
        <w:jc w:val="right"/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  <w:lastRenderedPageBreak/>
        <w:t>L</w:t>
      </w:r>
      <w:r w:rsidR="00CA17EC" w:rsidRPr="003910DA">
        <w:rPr>
          <w:rFonts w:ascii="Arial" w:eastAsia="Arial" w:hAnsi="Arial" w:cs="Arial"/>
          <w:b/>
          <w:spacing w:val="-10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spacing w:val="1"/>
          <w:position w:val="-1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PIR</w:t>
      </w:r>
      <w:r w:rsidR="00CA17EC" w:rsidRPr="003910DA">
        <w:rPr>
          <w:rFonts w:ascii="Arial" w:eastAsia="Arial" w:hAnsi="Arial" w:cs="Arial"/>
          <w:b/>
          <w:spacing w:val="-9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b/>
          <w:position w:val="-1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b/>
          <w:spacing w:val="-11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b/>
          <w:w w:val="99"/>
          <w:position w:val="-1"/>
          <w:sz w:val="21"/>
          <w:szCs w:val="21"/>
          <w:lang w:val="ms-MY"/>
        </w:rPr>
        <w:t>C</w:t>
      </w:r>
    </w:p>
    <w:p w14:paraId="5C351FFE" w14:textId="77777777" w:rsidR="00E4696C" w:rsidRPr="003910DA" w:rsidRDefault="00E4696C">
      <w:pPr>
        <w:spacing w:before="16" w:line="260" w:lineRule="exact"/>
        <w:rPr>
          <w:sz w:val="26"/>
          <w:szCs w:val="26"/>
          <w:lang w:val="ms-MY"/>
        </w:rPr>
      </w:pPr>
    </w:p>
    <w:p w14:paraId="7D193F51" w14:textId="77777777" w:rsidR="00E4696C" w:rsidRPr="003910DA" w:rsidRDefault="000C63B8">
      <w:pPr>
        <w:spacing w:before="34" w:line="220" w:lineRule="exact"/>
        <w:ind w:right="2119"/>
        <w:jc w:val="right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0CD72079">
          <v:group id="_x0000_s1046" style="position:absolute;left:0;text-align:left;margin-left:430.4pt;margin-top:14.8pt;width:98.05pt;height:0;z-index:-1492;mso-position-horizontal-relative:page" coordorigin="8608,296" coordsize="1961,0">
            <v:shape id="_x0000_s1047" style="position:absolute;left:8608;top:296;width:1961;height:0" coordorigin="8608,296" coordsize="1961,0" path="m8608,296r1962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Ru</w:t>
      </w:r>
      <w:r w:rsidR="00CA17EC"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u</w:t>
      </w:r>
      <w:r w:rsidR="00CA17EC"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 xml:space="preserve">n   </w:t>
      </w:r>
      <w:r w:rsidR="00CA17EC" w:rsidRPr="003910DA">
        <w:rPr>
          <w:rFonts w:ascii="Arial" w:eastAsia="Arial" w:hAnsi="Arial" w:cs="Arial"/>
          <w:spacing w:val="37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w w:val="99"/>
          <w:position w:val="-1"/>
          <w:sz w:val="21"/>
          <w:szCs w:val="21"/>
          <w:lang w:val="ms-MY"/>
        </w:rPr>
        <w:t>:</w:t>
      </w:r>
    </w:p>
    <w:p w14:paraId="4C9F03C8" w14:textId="77777777" w:rsidR="00E4696C" w:rsidRPr="003910DA" w:rsidRDefault="00E4696C">
      <w:pPr>
        <w:spacing w:before="3" w:line="280" w:lineRule="exact"/>
        <w:rPr>
          <w:sz w:val="28"/>
          <w:szCs w:val="28"/>
          <w:lang w:val="ms-MY"/>
        </w:rPr>
      </w:pPr>
    </w:p>
    <w:p w14:paraId="0B60E527" w14:textId="77777777" w:rsidR="00E4696C" w:rsidRPr="003910DA" w:rsidRDefault="00CA17EC">
      <w:pPr>
        <w:spacing w:before="32"/>
        <w:ind w:left="11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a   </w:t>
      </w:r>
      <w:r w:rsidRPr="003910DA">
        <w:rPr>
          <w:rFonts w:ascii="Arial" w:eastAsia="Arial" w:hAnsi="Arial" w:cs="Arial"/>
          <w:spacing w:val="2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1F43C650" w14:textId="77777777" w:rsidR="00E4696C" w:rsidRPr="003910DA" w:rsidRDefault="00E4696C">
      <w:pPr>
        <w:spacing w:before="8" w:line="100" w:lineRule="exact"/>
        <w:rPr>
          <w:sz w:val="10"/>
          <w:szCs w:val="10"/>
          <w:lang w:val="ms-MY"/>
        </w:rPr>
      </w:pPr>
    </w:p>
    <w:p w14:paraId="061BA6EF" w14:textId="77777777" w:rsidR="00E4696C" w:rsidRPr="003910DA" w:rsidRDefault="00E4696C">
      <w:pPr>
        <w:spacing w:line="200" w:lineRule="exact"/>
        <w:rPr>
          <w:lang w:val="ms-MY"/>
        </w:rPr>
      </w:pPr>
    </w:p>
    <w:p w14:paraId="6DDFD751" w14:textId="77777777" w:rsidR="00EA694A" w:rsidRPr="003B0C01" w:rsidRDefault="00EA694A" w:rsidP="00EA694A">
      <w:pPr>
        <w:ind w:left="116"/>
        <w:rPr>
          <w:rFonts w:ascii="Arial" w:eastAsia="Arial" w:hAnsi="Arial" w:cs="Arial"/>
          <w:noProof/>
          <w:sz w:val="21"/>
          <w:szCs w:val="21"/>
          <w:lang w:val="ms-MY"/>
        </w:rPr>
      </w:pPr>
      <w:r w:rsidRPr="003B0C01">
        <w:rPr>
          <w:rFonts w:ascii="Arial" w:eastAsia="Arial" w:hAnsi="Arial" w:cs="Arial"/>
          <w:noProof/>
          <w:sz w:val="21"/>
          <w:szCs w:val="21"/>
          <w:lang w:val="ms-MY"/>
        </w:rPr>
        <w:t>K</w:t>
      </w:r>
      <w:r w:rsidRPr="003B0C01">
        <w:rPr>
          <w:rFonts w:ascii="Arial" w:eastAsia="Arial" w:hAnsi="Arial" w:cs="Arial"/>
          <w:noProof/>
          <w:spacing w:val="-1"/>
          <w:sz w:val="21"/>
          <w:szCs w:val="21"/>
          <w:lang w:val="ms-MY"/>
        </w:rPr>
        <w:t>e</w:t>
      </w:r>
      <w:r w:rsidRPr="003B0C01">
        <w:rPr>
          <w:rFonts w:ascii="Arial" w:eastAsia="Arial" w:hAnsi="Arial" w:cs="Arial"/>
          <w:noProof/>
          <w:sz w:val="21"/>
          <w:szCs w:val="21"/>
          <w:lang w:val="ms-MY"/>
        </w:rPr>
        <w:t>t</w:t>
      </w:r>
      <w:r w:rsidRPr="003B0C01">
        <w:rPr>
          <w:rFonts w:ascii="Arial" w:eastAsia="Arial" w:hAnsi="Arial" w:cs="Arial"/>
          <w:noProof/>
          <w:spacing w:val="-1"/>
          <w:sz w:val="21"/>
          <w:szCs w:val="21"/>
          <w:lang w:val="ms-MY"/>
        </w:rPr>
        <w:t>u</w:t>
      </w:r>
      <w:r w:rsidRPr="003B0C01">
        <w:rPr>
          <w:rFonts w:ascii="Arial" w:eastAsia="Arial" w:hAnsi="Arial" w:cs="Arial"/>
          <w:noProof/>
          <w:sz w:val="21"/>
          <w:szCs w:val="21"/>
          <w:lang w:val="ms-MY"/>
        </w:rPr>
        <w:t>a</w:t>
      </w:r>
      <w:r w:rsidRPr="003B0C01">
        <w:rPr>
          <w:rFonts w:ascii="Arial" w:eastAsia="Arial" w:hAnsi="Arial" w:cs="Arial"/>
          <w:noProof/>
          <w:spacing w:val="-6"/>
          <w:sz w:val="21"/>
          <w:szCs w:val="21"/>
          <w:lang w:val="ms-MY"/>
        </w:rPr>
        <w:t xml:space="preserve"> </w:t>
      </w:r>
      <w:r>
        <w:rPr>
          <w:rFonts w:ascii="Arial" w:eastAsia="Arial" w:hAnsi="Arial" w:cs="Arial"/>
          <w:noProof/>
          <w:sz w:val="21"/>
          <w:szCs w:val="21"/>
          <w:lang w:val="ms-MY"/>
        </w:rPr>
        <w:t>Pengarah Perkhidmatan Veterinar</w:t>
      </w:r>
    </w:p>
    <w:p w14:paraId="3F543CFB" w14:textId="77777777" w:rsidR="00EA694A" w:rsidRDefault="00EA694A" w:rsidP="00EA694A">
      <w:pPr>
        <w:rPr>
          <w:rFonts w:ascii="Arial" w:eastAsia="Arial" w:hAnsi="Arial" w:cs="Arial"/>
          <w:noProof/>
          <w:sz w:val="21"/>
          <w:szCs w:val="21"/>
          <w:lang w:val="ms-MY"/>
        </w:rPr>
      </w:pPr>
      <w:r>
        <w:rPr>
          <w:noProof/>
          <w:sz w:val="11"/>
          <w:szCs w:val="11"/>
          <w:lang w:val="ms-MY"/>
        </w:rPr>
        <w:t xml:space="preserve">    </w:t>
      </w:r>
      <w:r>
        <w:rPr>
          <w:rFonts w:ascii="Arial" w:eastAsia="Arial" w:hAnsi="Arial" w:cs="Arial"/>
          <w:noProof/>
          <w:sz w:val="21"/>
          <w:szCs w:val="21"/>
          <w:lang w:val="ms-MY"/>
        </w:rPr>
        <w:t>Ibu Pejabat Perkhidmatan Veterinar</w:t>
      </w:r>
    </w:p>
    <w:p w14:paraId="1DB43B15" w14:textId="77777777" w:rsidR="00EA694A" w:rsidRPr="003B0C01" w:rsidRDefault="00EA694A" w:rsidP="00EA694A">
      <w:pPr>
        <w:rPr>
          <w:rFonts w:ascii="Arial" w:eastAsia="Arial" w:hAnsi="Arial" w:cs="Arial"/>
          <w:noProof/>
          <w:sz w:val="21"/>
          <w:szCs w:val="21"/>
          <w:lang w:val="ms-MY"/>
        </w:rPr>
      </w:pPr>
      <w:r>
        <w:rPr>
          <w:rFonts w:ascii="Arial" w:eastAsia="Arial" w:hAnsi="Arial" w:cs="Arial"/>
          <w:noProof/>
          <w:sz w:val="21"/>
          <w:szCs w:val="21"/>
          <w:lang w:val="ms-MY"/>
        </w:rPr>
        <w:t xml:space="preserve">  Putrajaya</w:t>
      </w:r>
    </w:p>
    <w:p w14:paraId="264B5C90" w14:textId="77777777" w:rsidR="00E4696C" w:rsidRDefault="00E4696C">
      <w:pPr>
        <w:spacing w:line="200" w:lineRule="exact"/>
        <w:rPr>
          <w:lang w:val="ms-MY"/>
        </w:rPr>
      </w:pPr>
    </w:p>
    <w:p w14:paraId="342AC22D" w14:textId="77777777" w:rsidR="00EA694A" w:rsidRDefault="00EA694A">
      <w:pPr>
        <w:spacing w:line="200" w:lineRule="exact"/>
        <w:rPr>
          <w:lang w:val="ms-MY"/>
        </w:rPr>
      </w:pPr>
    </w:p>
    <w:p w14:paraId="67680539" w14:textId="77777777" w:rsidR="00EA694A" w:rsidRPr="003910DA" w:rsidRDefault="00EA694A">
      <w:pPr>
        <w:spacing w:line="200" w:lineRule="exact"/>
        <w:rPr>
          <w:lang w:val="ms-MY"/>
        </w:rPr>
      </w:pPr>
    </w:p>
    <w:p w14:paraId="1C9D437C" w14:textId="77777777" w:rsidR="00E4696C" w:rsidRPr="003910DA" w:rsidRDefault="00CA17EC">
      <w:pPr>
        <w:spacing w:line="274" w:lineRule="auto"/>
        <w:ind w:left="3544" w:right="2634" w:hanging="49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z w:val="21"/>
          <w:szCs w:val="21"/>
          <w:lang w:val="ms-MY"/>
        </w:rPr>
        <w:t>SU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pacing w:val="-10"/>
          <w:sz w:val="21"/>
          <w:szCs w:val="21"/>
          <w:lang w:val="ms-MY"/>
        </w:rPr>
        <w:t xml:space="preserve"> 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b/>
          <w:spacing w:val="-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b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PEN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IDIK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 INS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USI</w:t>
      </w:r>
      <w:r w:rsidRPr="003910DA">
        <w:rPr>
          <w:rFonts w:ascii="Arial" w:eastAsia="Arial" w:hAnsi="Arial" w:cs="Arial"/>
          <w:b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3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B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NG</w:t>
      </w:r>
      <w:r w:rsidRPr="003910DA">
        <w:rPr>
          <w:rFonts w:ascii="Arial" w:eastAsia="Arial" w:hAnsi="Arial" w:cs="Arial"/>
          <w:b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PENDIDIK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</w:p>
    <w:p w14:paraId="5832B57A" w14:textId="77777777" w:rsidR="00E4696C" w:rsidRPr="003910DA" w:rsidRDefault="00E4696C">
      <w:pPr>
        <w:spacing w:before="4" w:line="120" w:lineRule="exact"/>
        <w:rPr>
          <w:sz w:val="12"/>
          <w:szCs w:val="12"/>
          <w:lang w:val="ms-MY"/>
        </w:rPr>
      </w:pPr>
    </w:p>
    <w:p w14:paraId="2C68E376" w14:textId="77777777" w:rsidR="00E4696C" w:rsidRPr="003910DA" w:rsidRDefault="00E4696C">
      <w:pPr>
        <w:spacing w:line="200" w:lineRule="exact"/>
        <w:rPr>
          <w:lang w:val="ms-MY"/>
        </w:rPr>
      </w:pPr>
    </w:p>
    <w:p w14:paraId="4EEAED0C" w14:textId="77777777" w:rsidR="00E4696C" w:rsidRPr="003910DA" w:rsidRDefault="00E4696C">
      <w:pPr>
        <w:spacing w:line="200" w:lineRule="exact"/>
        <w:rPr>
          <w:lang w:val="ms-MY"/>
        </w:rPr>
      </w:pPr>
    </w:p>
    <w:p w14:paraId="2594D4A1" w14:textId="77777777" w:rsidR="00E4696C" w:rsidRPr="003910DA" w:rsidRDefault="00CA17EC">
      <w:pPr>
        <w:spacing w:line="260" w:lineRule="atLeast"/>
        <w:ind w:left="116" w:right="160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……………………………………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.……     </w:t>
      </w:r>
      <w:r w:rsidRPr="003910DA">
        <w:rPr>
          <w:rFonts w:ascii="Arial" w:eastAsia="Arial" w:hAnsi="Arial" w:cs="Arial"/>
          <w:spacing w:val="4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No.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/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  <w:r w:rsidRPr="003910DA">
        <w:rPr>
          <w:rFonts w:ascii="Arial" w:eastAsia="Arial" w:hAnsi="Arial" w:cs="Arial"/>
          <w:spacing w:val="2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……………………………….</w:t>
      </w:r>
      <w:r w:rsidRPr="003910DA">
        <w:rPr>
          <w:rFonts w:ascii="Arial" w:eastAsia="Arial" w:hAnsi="Arial" w:cs="Arial"/>
          <w:spacing w:val="4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enge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ah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n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baha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59ADF436" w14:textId="77777777" w:rsidR="00E4696C" w:rsidRPr="003910DA" w:rsidRDefault="00E4696C">
      <w:pPr>
        <w:spacing w:before="14" w:line="260" w:lineRule="exact"/>
        <w:rPr>
          <w:sz w:val="26"/>
          <w:szCs w:val="26"/>
          <w:lang w:val="ms-MY"/>
        </w:rPr>
      </w:pPr>
    </w:p>
    <w:p w14:paraId="017E9FA7" w14:textId="77777777" w:rsidR="00E4696C" w:rsidRPr="003910DA" w:rsidRDefault="000C63B8">
      <w:pPr>
        <w:spacing w:before="8" w:line="260" w:lineRule="exact"/>
        <w:ind w:left="1340" w:right="433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34057EBA">
          <v:group id="_x0000_s1041" style="position:absolute;left:0;text-align:left;margin-left:62.6pt;margin-top:.25pt;width:38.3pt;height:29.65pt;z-index:-1496;mso-position-horizontal-relative:page" coordorigin="1252,5" coordsize="766,593">
            <v:shape id="_x0000_s1045" style="position:absolute;left:1262;top:15;width:0;height:572" coordorigin="1262,15" coordsize="0,572" path="m1262,15r,572e" filled="f" strokeweight="1.06pt">
              <v:path arrowok="t"/>
            </v:shape>
            <v:shape id="_x0000_s1044" style="position:absolute;left:1997;top:34;width:0;height:552" coordorigin="1997,34" coordsize="0,552" path="m1997,34r,553e" filled="f" strokeweight="1.06pt">
              <v:path arrowok="t"/>
            </v:shape>
            <v:shape id="_x0000_s1043" style="position:absolute;left:1272;top:25;width:735;height:0" coordorigin="1272,25" coordsize="735,0" path="m1272,25r735,e" filled="f" strokeweight="1.06pt">
              <v:path arrowok="t"/>
            </v:shape>
            <v:shape id="_x0000_s1042" style="position:absolute;left:1272;top:577;width:735;height:0" coordorigin="1272,577" coordsize="735,0" path="m1272,577r735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tida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-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tabun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g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;</w:t>
      </w:r>
    </w:p>
    <w:p w14:paraId="71BF6996" w14:textId="77777777" w:rsidR="00E4696C" w:rsidRPr="003910DA" w:rsidRDefault="00E4696C">
      <w:pPr>
        <w:spacing w:before="8" w:line="260" w:lineRule="exact"/>
        <w:rPr>
          <w:sz w:val="26"/>
          <w:szCs w:val="26"/>
          <w:lang w:val="ms-MY"/>
        </w:rPr>
      </w:pPr>
    </w:p>
    <w:p w14:paraId="574287DE" w14:textId="77777777" w:rsidR="00E4696C" w:rsidRPr="003910DA" w:rsidRDefault="000C63B8">
      <w:pPr>
        <w:spacing w:before="8" w:line="260" w:lineRule="exact"/>
        <w:ind w:left="1340" w:right="607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51DB64F5">
          <v:group id="_x0000_s1036" style="position:absolute;left:0;text-align:left;margin-left:62.6pt;margin-top:.25pt;width:38.3pt;height:29.6pt;z-index:-1495;mso-position-horizontal-relative:page" coordorigin="1252,5" coordsize="766,592">
            <v:shape id="_x0000_s1040" style="position:absolute;left:1262;top:15;width:0;height:571" coordorigin="1262,15" coordsize="0,571" path="m1262,15r,571e" filled="f" strokeweight="1.06pt">
              <v:path arrowok="t"/>
            </v:shape>
            <v:shape id="_x0000_s1039" style="position:absolute;left:1997;top:34;width:0;height:552" coordorigin="1997,34" coordsize="0,552" path="m1997,34r,552e" filled="f" strokeweight="1.06pt">
              <v:path arrowok="t"/>
            </v:shape>
            <v:shape id="_x0000_s1038" style="position:absolute;left:1272;top:25;width:735;height:0" coordorigin="1272,25" coordsize="735,0" path="m1272,25r735,e" filled="f" strokeweight="1.06pt">
              <v:path arrowok="t"/>
            </v:shape>
            <v:shape id="_x0000_s1037" style="position:absolute;left:1272;top:577;width:735;height:0" coordorigin="1272,577" coordsize="735,0" path="m1272,577r735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4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. 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hingg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eban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RM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EB50B9">
        <w:rPr>
          <w:rFonts w:ascii="Arial" w:eastAsia="Arial" w:hAnsi="Arial" w:cs="Arial"/>
          <w:sz w:val="21"/>
          <w:szCs w:val="21"/>
          <w:lang w:val="ms-MY"/>
        </w:rPr>
        <w:t>...</w:t>
      </w:r>
      <w:r w:rsidR="00CA17EC"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 R</w:t>
      </w:r>
      <w:r w:rsidR="00CA17EC"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..</w:t>
      </w:r>
      <w:r w:rsidR="00EB50B9">
        <w:rPr>
          <w:rFonts w:ascii="Arial" w:eastAsia="Arial" w:hAnsi="Arial" w:cs="Arial"/>
          <w:sz w:val="21"/>
          <w:szCs w:val="21"/>
          <w:lang w:val="ms-MY"/>
        </w:rPr>
        <w:t>.....</w:t>
      </w:r>
      <w:r w:rsidR="00CA17EC" w:rsidRPr="003910DA">
        <w:rPr>
          <w:rFonts w:ascii="Arial" w:eastAsia="Arial" w:hAnsi="Arial" w:cs="Arial"/>
          <w:spacing w:val="-1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enge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ah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belu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bua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;</w:t>
      </w:r>
    </w:p>
    <w:p w14:paraId="2E633614" w14:textId="77777777" w:rsidR="00E4696C" w:rsidRPr="003910DA" w:rsidRDefault="00E4696C">
      <w:pPr>
        <w:spacing w:before="8" w:line="260" w:lineRule="exact"/>
        <w:rPr>
          <w:sz w:val="26"/>
          <w:szCs w:val="26"/>
          <w:lang w:val="ms-MY"/>
        </w:rPr>
      </w:pPr>
    </w:p>
    <w:p w14:paraId="2F1E5C5B" w14:textId="77777777" w:rsidR="00E4696C" w:rsidRPr="003910DA" w:rsidRDefault="000C63B8">
      <w:pPr>
        <w:spacing w:before="8" w:line="260" w:lineRule="exact"/>
        <w:ind w:left="1340" w:right="549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68BCFE77">
          <v:group id="_x0000_s1031" style="position:absolute;left:0;text-align:left;margin-left:62.6pt;margin-top:14.05pt;width:38.3pt;height:29.6pt;z-index:-1494;mso-position-horizontal-relative:page" coordorigin="1252,281" coordsize="766,592">
            <v:shape id="_x0000_s1035" style="position:absolute;left:1262;top:291;width:0;height:571" coordorigin="1262,291" coordsize="0,571" path="m1262,291r,571e" filled="f" strokeweight="1.06pt">
              <v:path arrowok="t"/>
            </v:shape>
            <v:shape id="_x0000_s1034" style="position:absolute;left:1997;top:310;width:0;height:552" coordorigin="1997,310" coordsize="0,552" path="m1997,310r,552e" filled="f" strokeweight="1.06pt">
              <v:path arrowok="t"/>
            </v:shape>
            <v:shape id="_x0000_s1033" style="position:absolute;left:1272;top:301;width:735;height:0" coordorigin="1272,301" coordsize="735,0" path="m1272,301r735,e" filled="f" strokeweight="1.06pt">
              <v:path arrowok="t"/>
            </v:shape>
            <v:shape id="_x0000_s1032" style="position:absolute;left:1272;top:853;width:735;height:0" coordorigin="1272,853" coordsize="735,0" path="m1272,853r735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.. 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hingg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eban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RM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..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pad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i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edan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bua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c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ra</w:t>
      </w:r>
      <w:r w:rsidR="00CA17EC"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bulana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elalu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</w:t>
      </w:r>
      <w:r w:rsidR="00CA17EC"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tunai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/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po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onga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n 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ga</w:t>
      </w:r>
      <w:r w:rsidR="00CA17EC"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="00CA17EC"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…………………………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23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;</w:t>
      </w:r>
    </w:p>
    <w:p w14:paraId="3AC9E6A7" w14:textId="77777777" w:rsidR="00E4696C" w:rsidRPr="003910DA" w:rsidRDefault="00E4696C">
      <w:pPr>
        <w:spacing w:before="8" w:line="260" w:lineRule="exact"/>
        <w:rPr>
          <w:sz w:val="26"/>
          <w:szCs w:val="26"/>
          <w:lang w:val="ms-MY"/>
        </w:rPr>
      </w:pPr>
    </w:p>
    <w:p w14:paraId="6EA2551B" w14:textId="77777777" w:rsidR="00E4696C" w:rsidRPr="003910DA" w:rsidRDefault="00CA17EC">
      <w:pPr>
        <w:spacing w:before="32" w:line="274" w:lineRule="auto"/>
        <w:ind w:left="1340" w:right="549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l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pin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ipad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.. 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..</w:t>
      </w:r>
      <w:r w:rsidRPr="003910DA">
        <w:rPr>
          <w:rFonts w:ascii="Arial" w:eastAsia="Arial" w:hAnsi="Arial" w:cs="Arial"/>
          <w:spacing w:val="-1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hingg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eban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RM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  <w:r w:rsidRPr="003910DA">
        <w:rPr>
          <w:rFonts w:ascii="Arial" w:eastAsia="Arial" w:hAnsi="Arial" w:cs="Arial"/>
          <w:spacing w:val="4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</w:p>
    <w:p w14:paraId="64A7CEBD" w14:textId="77777777" w:rsidR="00E4696C" w:rsidRPr="003910DA" w:rsidRDefault="000C63B8">
      <w:pPr>
        <w:spacing w:line="220" w:lineRule="exact"/>
        <w:ind w:left="1340"/>
        <w:rPr>
          <w:rFonts w:ascii="Arial" w:eastAsia="Arial" w:hAnsi="Arial" w:cs="Arial"/>
          <w:sz w:val="21"/>
          <w:szCs w:val="21"/>
          <w:lang w:val="ms-MY"/>
        </w:rPr>
      </w:pPr>
      <w:r>
        <w:rPr>
          <w:lang w:val="ms-MY"/>
        </w:rPr>
        <w:pict w14:anchorId="357B17EA">
          <v:group id="_x0000_s1026" style="position:absolute;left:0;text-align:left;margin-left:62.6pt;margin-top:-29pt;width:38.3pt;height:29.65pt;z-index:-1493;mso-position-horizontal-relative:page" coordorigin="1252,-580" coordsize="766,593">
            <v:shape id="_x0000_s1030" style="position:absolute;left:1262;top:-569;width:0;height:572" coordorigin="1262,-569" coordsize="0,572" path="m1262,-569r,572e" filled="f" strokeweight="1.06pt">
              <v:path arrowok="t"/>
            </v:shape>
            <v:shape id="_x0000_s1029" style="position:absolute;left:1997;top:-550;width:0;height:552" coordorigin="1997,-550" coordsize="0,552" path="m1997,-550r,553e" filled="f" strokeweight="1.06pt">
              <v:path arrowok="t"/>
            </v:shape>
            <v:shape id="_x0000_s1028" style="position:absolute;left:1272;top:-560;width:735;height:0" coordorigin="1272,-560" coordsize="735,0" path="m1272,-560r735,e" filled="f" strokeweight="1.06pt">
              <v:path arrowok="t"/>
            </v:shape>
            <v:shape id="_x0000_s1027" style="position:absolute;left:1272;top:-7;width:735;height:0" coordorigin="1272,-7" coordsize="735,0" path="m1272,-7r735,e" filled="f" strokeweight="1.06pt">
              <v:path arrowok="t"/>
            </v:shape>
            <w10:wrap anchorx="page"/>
          </v:group>
        </w:pic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ela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h</w:t>
      </w:r>
      <w:r w:rsidR="00CA17EC" w:rsidRPr="003910DA">
        <w:rPr>
          <w:rFonts w:ascii="Arial" w:eastAsia="Arial" w:hAnsi="Arial" w:cs="Arial"/>
          <w:spacing w:val="-6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pu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4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3"/>
          <w:position w:val="-1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en</w:t>
      </w:r>
      <w:r w:rsidR="00CA17EC" w:rsidRPr="003910DA">
        <w:rPr>
          <w:rFonts w:ascii="Arial" w:eastAsia="Arial" w:hAnsi="Arial" w:cs="Arial"/>
          <w:spacing w:val="-6"/>
          <w:position w:val="-1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ele</w:t>
      </w:r>
      <w:r w:rsidR="00CA17EC"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ai</w:t>
      </w:r>
      <w:r w:rsidR="00CA17EC"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k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5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s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epenuhn</w:t>
      </w:r>
      <w:r w:rsidR="00CA17EC" w:rsidRPr="003910DA">
        <w:rPr>
          <w:rFonts w:ascii="Arial" w:eastAsia="Arial" w:hAnsi="Arial" w:cs="Arial"/>
          <w:spacing w:val="-6"/>
          <w:position w:val="-1"/>
          <w:sz w:val="21"/>
          <w:szCs w:val="21"/>
          <w:lang w:val="ms-MY"/>
        </w:rPr>
        <w:t>y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12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pin</w:t>
      </w:r>
      <w:r w:rsidR="00CA17EC" w:rsidRPr="003910DA">
        <w:rPr>
          <w:rFonts w:ascii="Arial" w:eastAsia="Arial" w:hAnsi="Arial" w:cs="Arial"/>
          <w:spacing w:val="1"/>
          <w:position w:val="-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4"/>
          <w:position w:val="-1"/>
          <w:sz w:val="21"/>
          <w:szCs w:val="21"/>
          <w:lang w:val="ms-MY"/>
        </w:rPr>
        <w:t>m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n</w:t>
      </w:r>
      <w:r w:rsidR="00CA17EC" w:rsidRPr="003910DA">
        <w:rPr>
          <w:rFonts w:ascii="Arial" w:eastAsia="Arial" w:hAnsi="Arial" w:cs="Arial"/>
          <w:spacing w:val="-10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pad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52"/>
          <w:position w:val="-1"/>
          <w:sz w:val="21"/>
          <w:szCs w:val="21"/>
          <w:lang w:val="ms-MY"/>
        </w:rPr>
        <w:t xml:space="preserve"> 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spacing w:val="-1"/>
          <w:position w:val="-1"/>
          <w:sz w:val="21"/>
          <w:szCs w:val="21"/>
          <w:lang w:val="ms-MY"/>
        </w:rPr>
        <w:t>.</w:t>
      </w:r>
      <w:r w:rsidR="00CA17EC" w:rsidRPr="003910DA">
        <w:rPr>
          <w:rFonts w:ascii="Arial" w:eastAsia="Arial" w:hAnsi="Arial" w:cs="Arial"/>
          <w:position w:val="-1"/>
          <w:sz w:val="21"/>
          <w:szCs w:val="21"/>
          <w:lang w:val="ms-MY"/>
        </w:rPr>
        <w:t>..</w:t>
      </w:r>
    </w:p>
    <w:p w14:paraId="14B31216" w14:textId="77777777" w:rsidR="00E4696C" w:rsidRPr="003910DA" w:rsidRDefault="00E4696C">
      <w:pPr>
        <w:spacing w:before="4" w:line="160" w:lineRule="exact"/>
        <w:rPr>
          <w:sz w:val="16"/>
          <w:szCs w:val="16"/>
          <w:lang w:val="ms-MY"/>
        </w:rPr>
      </w:pPr>
    </w:p>
    <w:p w14:paraId="34C99F46" w14:textId="77777777" w:rsidR="00E4696C" w:rsidRPr="003910DA" w:rsidRDefault="00E4696C">
      <w:pPr>
        <w:spacing w:line="200" w:lineRule="exact"/>
        <w:rPr>
          <w:lang w:val="ms-MY"/>
        </w:rPr>
      </w:pPr>
    </w:p>
    <w:p w14:paraId="35F00CA2" w14:textId="77777777" w:rsidR="00E4696C" w:rsidRPr="003910DA" w:rsidRDefault="00E4696C">
      <w:pPr>
        <w:spacing w:line="200" w:lineRule="exact"/>
        <w:rPr>
          <w:lang w:val="ms-MY"/>
        </w:rPr>
      </w:pPr>
    </w:p>
    <w:p w14:paraId="55217246" w14:textId="77777777" w:rsidR="00E4696C" w:rsidRPr="003910DA" w:rsidRDefault="00CA17EC">
      <w:pPr>
        <w:spacing w:before="32"/>
        <w:ind w:left="116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b/>
          <w:sz w:val="21"/>
          <w:szCs w:val="21"/>
          <w:lang w:val="ms-MY"/>
        </w:rPr>
        <w:t>PER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b/>
          <w:spacing w:val="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b/>
          <w:spacing w:val="-9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b/>
          <w:sz w:val="21"/>
          <w:szCs w:val="21"/>
          <w:lang w:val="ms-MY"/>
        </w:rPr>
        <w:t>N</w:t>
      </w:r>
    </w:p>
    <w:p w14:paraId="7F29D5F2" w14:textId="77777777" w:rsidR="00E4696C" w:rsidRPr="003910DA" w:rsidRDefault="00E4696C">
      <w:pPr>
        <w:spacing w:before="3" w:line="100" w:lineRule="exact"/>
        <w:rPr>
          <w:sz w:val="11"/>
          <w:szCs w:val="11"/>
          <w:lang w:val="ms-MY"/>
        </w:rPr>
      </w:pPr>
    </w:p>
    <w:p w14:paraId="0301A20C" w14:textId="77777777" w:rsidR="00E4696C" w:rsidRPr="003910DA" w:rsidRDefault="00E4696C">
      <w:pPr>
        <w:spacing w:line="200" w:lineRule="exact"/>
        <w:rPr>
          <w:lang w:val="ms-MY"/>
        </w:rPr>
      </w:pPr>
    </w:p>
    <w:p w14:paraId="70B26705" w14:textId="77777777" w:rsidR="00E4696C" w:rsidRPr="003910DA" w:rsidRDefault="00CA17EC">
      <w:pPr>
        <w:spacing w:line="274" w:lineRule="auto"/>
        <w:ind w:left="116" w:right="255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enga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baha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pengi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iha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adala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bena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r.</w:t>
      </w:r>
      <w:r w:rsidRPr="003910DA">
        <w:rPr>
          <w:rFonts w:ascii="Arial" w:eastAsia="Arial" w:hAnsi="Arial" w:cs="Arial"/>
          <w:spacing w:val="5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tida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bena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r,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s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>y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bole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6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ena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1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tinda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ta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z w:val="21"/>
          <w:szCs w:val="21"/>
          <w:lang w:val="ms-MY"/>
        </w:rPr>
        <w:t>b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ba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h</w:t>
      </w:r>
      <w:r w:rsidRPr="003910DA">
        <w:rPr>
          <w:rFonts w:ascii="Arial" w:eastAsia="Arial" w:hAnsi="Arial" w:cs="Arial"/>
          <w:spacing w:val="-7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4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f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4</w:t>
      </w:r>
      <w:r w:rsidRPr="003910DA">
        <w:rPr>
          <w:rFonts w:ascii="Arial" w:eastAsia="Arial" w:hAnsi="Arial" w:cs="Arial"/>
          <w:spacing w:val="-2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g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),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</w:t>
      </w:r>
      <w:r w:rsidRPr="003910DA">
        <w:rPr>
          <w:rFonts w:ascii="Arial" w:eastAsia="Arial" w:hAnsi="Arial" w:cs="Arial"/>
          <w:sz w:val="21"/>
          <w:szCs w:val="21"/>
          <w:lang w:val="ms-MY"/>
        </w:rPr>
        <w:t>- 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ega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-9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(K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ela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ua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ib</w:t>
      </w:r>
      <w:r w:rsidRPr="003910DA">
        <w:rPr>
          <w:rFonts w:ascii="Arial" w:eastAsia="Arial" w:hAnsi="Arial" w:cs="Arial"/>
          <w:sz w:val="21"/>
          <w:szCs w:val="21"/>
          <w:lang w:val="ms-MY"/>
        </w:rPr>
        <w:t>)</w:t>
      </w:r>
      <w:r w:rsidRPr="003910DA">
        <w:rPr>
          <w:rFonts w:ascii="Arial" w:eastAsia="Arial" w:hAnsi="Arial" w:cs="Arial"/>
          <w:spacing w:val="-10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1993</w:t>
      </w:r>
      <w:r w:rsidRPr="003910DA">
        <w:rPr>
          <w:rFonts w:ascii="Arial" w:eastAsia="Arial" w:hAnsi="Arial" w:cs="Arial"/>
          <w:sz w:val="21"/>
          <w:szCs w:val="21"/>
          <w:lang w:val="ms-MY"/>
        </w:rPr>
        <w:t>.</w:t>
      </w:r>
    </w:p>
    <w:p w14:paraId="072721A9" w14:textId="77777777" w:rsidR="00E4696C" w:rsidRPr="003910DA" w:rsidRDefault="00E4696C">
      <w:pPr>
        <w:spacing w:before="1" w:line="140" w:lineRule="exact"/>
        <w:rPr>
          <w:sz w:val="15"/>
          <w:szCs w:val="15"/>
          <w:lang w:val="ms-MY"/>
        </w:rPr>
      </w:pPr>
    </w:p>
    <w:p w14:paraId="0342F7BC" w14:textId="77777777" w:rsidR="00E4696C" w:rsidRPr="003910DA" w:rsidRDefault="00E4696C">
      <w:pPr>
        <w:spacing w:line="200" w:lineRule="exact"/>
        <w:rPr>
          <w:lang w:val="ms-MY"/>
        </w:rPr>
      </w:pPr>
    </w:p>
    <w:p w14:paraId="3B26A8A3" w14:textId="77777777" w:rsidR="00E4696C" w:rsidRPr="003910DA" w:rsidRDefault="00E4696C">
      <w:pPr>
        <w:spacing w:line="200" w:lineRule="exact"/>
        <w:rPr>
          <w:lang w:val="ms-MY"/>
        </w:rPr>
      </w:pPr>
    </w:p>
    <w:p w14:paraId="552037AD" w14:textId="77777777" w:rsidR="00E4696C" w:rsidRPr="003910DA" w:rsidRDefault="00CA17EC">
      <w:pPr>
        <w:spacing w:line="277" w:lineRule="auto"/>
        <w:ind w:left="116" w:right="6721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………………………………….. </w:t>
      </w: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anda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anga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n</w:t>
      </w:r>
      <w:r w:rsidRPr="003910DA">
        <w:rPr>
          <w:rFonts w:ascii="Arial" w:eastAsia="Arial" w:hAnsi="Arial" w:cs="Arial"/>
          <w:spacing w:val="-13"/>
          <w:sz w:val="21"/>
          <w:szCs w:val="21"/>
          <w:lang w:val="ms-MY"/>
        </w:rPr>
        <w:t xml:space="preserve"> </w:t>
      </w:r>
      <w:r w:rsidRPr="003910DA">
        <w:rPr>
          <w:rFonts w:ascii="Arial" w:eastAsia="Arial" w:hAnsi="Arial" w:cs="Arial"/>
          <w:sz w:val="21"/>
          <w:szCs w:val="21"/>
          <w:lang w:val="ms-MY"/>
        </w:rPr>
        <w:t>P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ega</w:t>
      </w:r>
      <w:r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i</w:t>
      </w:r>
    </w:p>
    <w:p w14:paraId="5004DD1C" w14:textId="77777777" w:rsidR="00E4696C" w:rsidRPr="003910DA" w:rsidRDefault="00E4696C">
      <w:pPr>
        <w:spacing w:before="14" w:line="260" w:lineRule="exact"/>
        <w:rPr>
          <w:sz w:val="26"/>
          <w:szCs w:val="26"/>
          <w:lang w:val="ms-MY"/>
        </w:rPr>
      </w:pPr>
    </w:p>
    <w:p w14:paraId="65A35F46" w14:textId="77777777" w:rsidR="000A036C" w:rsidRDefault="00CA17EC" w:rsidP="0066115C">
      <w:pPr>
        <w:spacing w:line="274" w:lineRule="auto"/>
        <w:ind w:left="116" w:right="4050"/>
        <w:jc w:val="both"/>
        <w:rPr>
          <w:rFonts w:ascii="Arial" w:eastAsia="Arial" w:hAnsi="Arial" w:cs="Arial"/>
          <w:spacing w:val="1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Na</w:t>
      </w:r>
      <w:r w:rsidRPr="003910DA">
        <w:rPr>
          <w:rFonts w:ascii="Arial" w:eastAsia="Arial" w:hAnsi="Arial" w:cs="Arial"/>
          <w:spacing w:val="3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a         </w:t>
      </w:r>
      <w:r w:rsidR="00BD471B">
        <w:rPr>
          <w:rFonts w:ascii="Arial" w:eastAsia="Arial" w:hAnsi="Arial" w:cs="Arial"/>
          <w:sz w:val="21"/>
          <w:szCs w:val="21"/>
          <w:lang w:val="ms-MY"/>
        </w:rPr>
        <w:tab/>
        <w:t xml:space="preserve">       </w:t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</w:p>
    <w:p w14:paraId="478AF40B" w14:textId="77777777" w:rsidR="000A036C" w:rsidRDefault="000A036C" w:rsidP="0066115C">
      <w:pPr>
        <w:spacing w:line="274" w:lineRule="auto"/>
        <w:ind w:left="116" w:right="4050"/>
        <w:jc w:val="both"/>
        <w:rPr>
          <w:rFonts w:ascii="Arial" w:eastAsia="Arial" w:hAnsi="Arial" w:cs="Arial"/>
          <w:sz w:val="21"/>
          <w:szCs w:val="21"/>
          <w:lang w:val="ms-MY"/>
        </w:rPr>
      </w:pPr>
      <w:r>
        <w:rPr>
          <w:rFonts w:ascii="Arial" w:eastAsia="Arial" w:hAnsi="Arial" w:cs="Arial"/>
          <w:spacing w:val="1"/>
          <w:sz w:val="21"/>
          <w:szCs w:val="21"/>
          <w:lang w:val="ms-MY"/>
        </w:rPr>
        <w:t>J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pacing w:val="-4"/>
          <w:sz w:val="21"/>
          <w:szCs w:val="21"/>
          <w:lang w:val="ms-MY"/>
        </w:rPr>
        <w:t>w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="00CA17EC"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n        </w:t>
      </w:r>
      <w:r w:rsidR="00BD471B">
        <w:rPr>
          <w:rFonts w:ascii="Arial" w:eastAsia="Arial" w:hAnsi="Arial" w:cs="Arial"/>
          <w:sz w:val="21"/>
          <w:szCs w:val="21"/>
          <w:lang w:val="ms-MY"/>
        </w:rPr>
        <w:tab/>
        <w:t xml:space="preserve">      </w:t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</w:r>
      <w:r w:rsidR="00CA17EC" w:rsidRPr="003910DA">
        <w:rPr>
          <w:rFonts w:ascii="Arial" w:eastAsia="Arial" w:hAnsi="Arial" w:cs="Arial"/>
          <w:sz w:val="21"/>
          <w:szCs w:val="21"/>
          <w:lang w:val="ms-MY"/>
        </w:rPr>
        <w:t xml:space="preserve">: </w:t>
      </w:r>
    </w:p>
    <w:p w14:paraId="38C12E40" w14:textId="77777777" w:rsidR="00E4696C" w:rsidRPr="003910DA" w:rsidRDefault="00CA17EC" w:rsidP="0066115C">
      <w:pPr>
        <w:spacing w:line="274" w:lineRule="auto"/>
        <w:ind w:left="116" w:right="4050"/>
        <w:jc w:val="both"/>
        <w:rPr>
          <w:rFonts w:ascii="Arial" w:eastAsia="Arial" w:hAnsi="Arial" w:cs="Arial"/>
          <w:sz w:val="21"/>
          <w:szCs w:val="21"/>
          <w:lang w:val="ms-MY"/>
        </w:rPr>
      </w:pPr>
      <w:r w:rsidRPr="003910DA">
        <w:rPr>
          <w:rFonts w:ascii="Arial" w:eastAsia="Arial" w:hAnsi="Arial" w:cs="Arial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la</w:t>
      </w:r>
      <w:r w:rsidRPr="003910DA">
        <w:rPr>
          <w:rFonts w:ascii="Arial" w:eastAsia="Arial" w:hAnsi="Arial" w:cs="Arial"/>
          <w:spacing w:val="4"/>
          <w:sz w:val="21"/>
          <w:szCs w:val="21"/>
          <w:lang w:val="ms-MY"/>
        </w:rPr>
        <w:t>m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8"/>
          <w:sz w:val="21"/>
          <w:szCs w:val="21"/>
          <w:lang w:val="ms-MY"/>
        </w:rPr>
        <w:t xml:space="preserve"> </w:t>
      </w:r>
      <w:r w:rsidR="000A036C">
        <w:rPr>
          <w:rFonts w:ascii="Arial" w:eastAsia="Arial" w:hAnsi="Arial" w:cs="Arial"/>
          <w:spacing w:val="1"/>
          <w:sz w:val="21"/>
          <w:szCs w:val="21"/>
          <w:lang w:val="ms-MY"/>
        </w:rPr>
        <w:t>Tempat Bertugas</w:t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</w:r>
      <w:r w:rsidRPr="003910DA">
        <w:rPr>
          <w:rFonts w:ascii="Arial" w:eastAsia="Arial" w:hAnsi="Arial" w:cs="Arial"/>
          <w:sz w:val="21"/>
          <w:szCs w:val="21"/>
          <w:lang w:val="ms-MY"/>
        </w:rPr>
        <w:t>:</w:t>
      </w:r>
    </w:p>
    <w:p w14:paraId="66182870" w14:textId="77777777" w:rsidR="00E4696C" w:rsidRDefault="00CA17EC" w:rsidP="0066115C">
      <w:pPr>
        <w:spacing w:before="1"/>
        <w:ind w:left="116" w:right="4050"/>
        <w:rPr>
          <w:rFonts w:ascii="Arial" w:eastAsia="Arial" w:hAnsi="Arial" w:cs="Arial"/>
          <w:spacing w:val="56"/>
          <w:sz w:val="21"/>
          <w:szCs w:val="21"/>
          <w:lang w:val="ms-MY"/>
        </w:rPr>
      </w:pPr>
      <w:r w:rsidRPr="003910DA">
        <w:rPr>
          <w:rFonts w:ascii="Arial" w:eastAsia="Arial" w:hAnsi="Arial" w:cs="Arial"/>
          <w:spacing w:val="2"/>
          <w:sz w:val="21"/>
          <w:szCs w:val="21"/>
          <w:lang w:val="ms-MY"/>
        </w:rPr>
        <w:t>T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a</w:t>
      </w:r>
      <w:r w:rsidRPr="003910DA">
        <w:rPr>
          <w:rFonts w:ascii="Arial" w:eastAsia="Arial" w:hAnsi="Arial" w:cs="Arial"/>
          <w:sz w:val="21"/>
          <w:szCs w:val="21"/>
          <w:lang w:val="ms-MY"/>
        </w:rPr>
        <w:t>r</w:t>
      </w:r>
      <w:r w:rsidRPr="003910DA">
        <w:rPr>
          <w:rFonts w:ascii="Arial" w:eastAsia="Arial" w:hAnsi="Arial" w:cs="Arial"/>
          <w:spacing w:val="-1"/>
          <w:sz w:val="21"/>
          <w:szCs w:val="21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21"/>
          <w:szCs w:val="21"/>
          <w:lang w:val="ms-MY"/>
        </w:rPr>
        <w:t>k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h                   </w:t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</w:r>
      <w:r w:rsidR="0066115C">
        <w:rPr>
          <w:rFonts w:ascii="Arial" w:eastAsia="Arial" w:hAnsi="Arial" w:cs="Arial"/>
          <w:sz w:val="21"/>
          <w:szCs w:val="21"/>
          <w:lang w:val="ms-MY"/>
        </w:rPr>
        <w:tab/>
        <w:t>:</w:t>
      </w:r>
      <w:r w:rsidRPr="003910DA">
        <w:rPr>
          <w:rFonts w:ascii="Arial" w:eastAsia="Arial" w:hAnsi="Arial" w:cs="Arial"/>
          <w:sz w:val="21"/>
          <w:szCs w:val="21"/>
          <w:lang w:val="ms-MY"/>
        </w:rPr>
        <w:t xml:space="preserve">                                                                                                                      </w:t>
      </w:r>
      <w:r w:rsidRPr="003910DA">
        <w:rPr>
          <w:rFonts w:ascii="Arial" w:eastAsia="Arial" w:hAnsi="Arial" w:cs="Arial"/>
          <w:spacing w:val="56"/>
          <w:sz w:val="21"/>
          <w:szCs w:val="21"/>
          <w:lang w:val="ms-MY"/>
        </w:rPr>
        <w:t xml:space="preserve"> </w:t>
      </w:r>
    </w:p>
    <w:p w14:paraId="47D42CB3" w14:textId="77777777" w:rsidR="005719B1" w:rsidRDefault="005719B1" w:rsidP="0066115C">
      <w:pPr>
        <w:spacing w:before="1"/>
        <w:ind w:left="116" w:right="4050"/>
        <w:rPr>
          <w:rFonts w:ascii="Arial" w:eastAsia="Arial" w:hAnsi="Arial" w:cs="Arial"/>
          <w:spacing w:val="56"/>
          <w:sz w:val="21"/>
          <w:szCs w:val="21"/>
          <w:lang w:val="ms-MY"/>
        </w:rPr>
      </w:pPr>
    </w:p>
    <w:p w14:paraId="31C3AAF7" w14:textId="77777777" w:rsidR="005719B1" w:rsidRPr="005719B1" w:rsidRDefault="005719B1" w:rsidP="005719B1">
      <w:pPr>
        <w:rPr>
          <w:rFonts w:eastAsia="Arial"/>
          <w:lang w:val="ms-MY"/>
        </w:rPr>
      </w:pPr>
      <w:r w:rsidRPr="005719B1">
        <w:rPr>
          <w:rFonts w:eastAsia="Arial"/>
          <w:lang w:val="ms-MY"/>
        </w:rPr>
        <w:t xml:space="preserve">*sila lampirkan bukti sekiranya </w:t>
      </w:r>
      <w:r>
        <w:rPr>
          <w:rFonts w:eastAsia="Arial"/>
          <w:lang w:val="ms-MY"/>
        </w:rPr>
        <w:t>pegawai belum/sedang/telah membuat pembayaran pinjaman pendidikan.</w:t>
      </w:r>
    </w:p>
    <w:sectPr w:rsidR="005719B1" w:rsidRPr="005719B1">
      <w:footerReference w:type="default" r:id="rId9"/>
      <w:pgSz w:w="11920" w:h="16840"/>
      <w:pgMar w:top="1420" w:right="126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962A" w14:textId="77777777" w:rsidR="006C4047" w:rsidRDefault="006C4047">
      <w:r>
        <w:separator/>
      </w:r>
    </w:p>
  </w:endnote>
  <w:endnote w:type="continuationSeparator" w:id="0">
    <w:p w14:paraId="711FEF1F" w14:textId="77777777" w:rsidR="006C4047" w:rsidRDefault="006C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1788" w14:textId="77777777" w:rsidR="00E4696C" w:rsidRDefault="00E4696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495A" w14:textId="77777777" w:rsidR="00E4696C" w:rsidRDefault="00E4696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151E" w14:textId="77777777" w:rsidR="00E4696C" w:rsidRDefault="00E4696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2913" w14:textId="77777777" w:rsidR="006C4047" w:rsidRDefault="006C4047">
      <w:r>
        <w:separator/>
      </w:r>
    </w:p>
  </w:footnote>
  <w:footnote w:type="continuationSeparator" w:id="0">
    <w:p w14:paraId="447DC33D" w14:textId="77777777" w:rsidR="006C4047" w:rsidRDefault="006C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7D1"/>
    <w:multiLevelType w:val="multilevel"/>
    <w:tmpl w:val="CFBAB9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6C"/>
    <w:rsid w:val="000A036C"/>
    <w:rsid w:val="000C3A6D"/>
    <w:rsid w:val="000C63B8"/>
    <w:rsid w:val="003910DA"/>
    <w:rsid w:val="003B1C77"/>
    <w:rsid w:val="003D5D9E"/>
    <w:rsid w:val="004149DE"/>
    <w:rsid w:val="005719B1"/>
    <w:rsid w:val="005B0B8D"/>
    <w:rsid w:val="005B4D6A"/>
    <w:rsid w:val="005C33DE"/>
    <w:rsid w:val="0063486B"/>
    <w:rsid w:val="00653371"/>
    <w:rsid w:val="0066115C"/>
    <w:rsid w:val="006C4047"/>
    <w:rsid w:val="009D1191"/>
    <w:rsid w:val="00A0053B"/>
    <w:rsid w:val="00A65718"/>
    <w:rsid w:val="00B17A9D"/>
    <w:rsid w:val="00B21748"/>
    <w:rsid w:val="00BD471B"/>
    <w:rsid w:val="00BD6095"/>
    <w:rsid w:val="00CA17EC"/>
    <w:rsid w:val="00E4696C"/>
    <w:rsid w:val="00EA694A"/>
    <w:rsid w:val="00EB50B9"/>
    <w:rsid w:val="00EE02A9"/>
    <w:rsid w:val="00F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CE7179"/>
  <w15:docId w15:val="{0211FA6A-A873-48A9-8B00-193CF15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D6A"/>
  </w:style>
  <w:style w:type="paragraph" w:styleId="Footer">
    <w:name w:val="footer"/>
    <w:basedOn w:val="Normal"/>
    <w:link w:val="FooterChar"/>
    <w:uiPriority w:val="99"/>
    <w:unhideWhenUsed/>
    <w:rsid w:val="005B4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HASMIYATIBKP</dc:creator>
  <cp:lastModifiedBy>HPdemo</cp:lastModifiedBy>
  <cp:revision>2</cp:revision>
  <cp:lastPrinted>2017-03-27T03:08:00Z</cp:lastPrinted>
  <dcterms:created xsi:type="dcterms:W3CDTF">2023-08-18T08:31:00Z</dcterms:created>
  <dcterms:modified xsi:type="dcterms:W3CDTF">2023-08-18T08:31:00Z</dcterms:modified>
</cp:coreProperties>
</file>