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15FF" w14:textId="77777777" w:rsidR="00E4696C" w:rsidRPr="003910DA" w:rsidRDefault="00CA17EC">
      <w:pPr>
        <w:spacing w:before="81" w:line="220" w:lineRule="exact"/>
        <w:ind w:right="116"/>
        <w:jc w:val="right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L</w:t>
      </w:r>
      <w:r w:rsidRPr="003910DA">
        <w:rPr>
          <w:rFonts w:ascii="Arial" w:eastAsia="Arial" w:hAnsi="Arial" w:cs="Arial"/>
          <w:b/>
          <w:spacing w:val="-10"/>
          <w:position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position w:val="-1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PIR</w:t>
      </w:r>
      <w:r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spacing w:val="-11"/>
          <w:position w:val="-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B</w:t>
      </w:r>
    </w:p>
    <w:p w14:paraId="0EF5A80A" w14:textId="77777777" w:rsidR="00E4696C" w:rsidRPr="003910DA" w:rsidRDefault="00E4696C">
      <w:pPr>
        <w:spacing w:before="15" w:line="260" w:lineRule="exact"/>
        <w:rPr>
          <w:sz w:val="26"/>
          <w:szCs w:val="26"/>
          <w:lang w:val="ms-MY"/>
        </w:rPr>
      </w:pPr>
    </w:p>
    <w:p w14:paraId="013C374B" w14:textId="77777777" w:rsidR="00E4696C" w:rsidRPr="003910DA" w:rsidRDefault="00CA17EC" w:rsidP="005719B1">
      <w:pPr>
        <w:spacing w:before="1" w:line="280" w:lineRule="atLeast"/>
        <w:ind w:left="2346" w:right="2207" w:firstLine="367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PE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R</w:t>
      </w:r>
      <w:r w:rsidRPr="003910DA">
        <w:rPr>
          <w:rFonts w:ascii="Arial" w:eastAsia="Arial" w:hAnsi="Arial" w:cs="Arial"/>
          <w:b/>
          <w:spacing w:val="-3"/>
          <w:sz w:val="22"/>
          <w:szCs w:val="22"/>
          <w:lang w:val="ms-MY"/>
        </w:rPr>
        <w:t>T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I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MB</w:t>
      </w:r>
      <w:r w:rsidRPr="003910DA">
        <w:rPr>
          <w:rFonts w:ascii="Arial" w:eastAsia="Arial" w:hAnsi="Arial" w:cs="Arial"/>
          <w:b/>
          <w:spacing w:val="-3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G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spacing w:val="56"/>
          <w:sz w:val="22"/>
          <w:szCs w:val="22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K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E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I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K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spacing w:val="37"/>
          <w:sz w:val="22"/>
          <w:szCs w:val="22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103"/>
          <w:sz w:val="22"/>
          <w:szCs w:val="22"/>
          <w:lang w:val="ms-MY"/>
        </w:rPr>
        <w:t>P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w w:val="103"/>
          <w:sz w:val="22"/>
          <w:szCs w:val="22"/>
          <w:lang w:val="ms-MY"/>
        </w:rPr>
        <w:t>G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lang w:val="ms-MY"/>
        </w:rPr>
        <w:t>K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w w:val="103"/>
          <w:sz w:val="22"/>
          <w:szCs w:val="22"/>
          <w:lang w:val="ms-MY"/>
        </w:rPr>
        <w:t xml:space="preserve">T 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PE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RKH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I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D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M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pacing w:val="-3"/>
          <w:sz w:val="22"/>
          <w:szCs w:val="22"/>
          <w:lang w:val="ms-MY"/>
        </w:rPr>
        <w:t>T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N</w:t>
      </w:r>
      <w:r w:rsidRPr="003910DA">
        <w:rPr>
          <w:rFonts w:ascii="Arial" w:eastAsia="Arial" w:hAnsi="Arial" w:cs="Arial"/>
          <w:b/>
          <w:spacing w:val="56"/>
          <w:sz w:val="22"/>
          <w:szCs w:val="22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G</w:t>
      </w:r>
      <w:r w:rsidRPr="003910D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UN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S</w:t>
      </w:r>
      <w:r w:rsidRPr="003910DA">
        <w:rPr>
          <w:rFonts w:ascii="Arial" w:eastAsia="Arial" w:hAnsi="Arial" w:cs="Arial"/>
          <w:b/>
          <w:spacing w:val="-4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sz w:val="22"/>
          <w:szCs w:val="22"/>
          <w:lang w:val="ms-MY"/>
        </w:rPr>
        <w:t>MA</w:t>
      </w:r>
      <w:r w:rsidR="005719B1">
        <w:rPr>
          <w:rFonts w:ascii="Arial" w:eastAsia="Arial" w:hAnsi="Arial" w:cs="Arial"/>
          <w:b/>
          <w:sz w:val="22"/>
          <w:szCs w:val="22"/>
          <w:lang w:val="ms-MY"/>
        </w:rPr>
        <w:t>/BUKAN GUNASAMA</w:t>
      </w:r>
      <w:r w:rsidRPr="003910DA">
        <w:rPr>
          <w:rFonts w:ascii="Arial" w:eastAsia="Arial" w:hAnsi="Arial" w:cs="Arial"/>
          <w:b/>
          <w:spacing w:val="36"/>
          <w:sz w:val="22"/>
          <w:szCs w:val="22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103"/>
          <w:sz w:val="22"/>
          <w:szCs w:val="22"/>
          <w:lang w:val="ms-MY"/>
        </w:rPr>
        <w:t>PE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lang w:val="ms-MY"/>
        </w:rPr>
        <w:t>R</w:t>
      </w:r>
      <w:r w:rsidRPr="003910DA">
        <w:rPr>
          <w:rFonts w:ascii="Arial" w:eastAsia="Arial" w:hAnsi="Arial" w:cs="Arial"/>
          <w:b/>
          <w:spacing w:val="-1"/>
          <w:w w:val="103"/>
          <w:sz w:val="22"/>
          <w:szCs w:val="22"/>
          <w:lang w:val="ms-MY"/>
        </w:rPr>
        <w:t>SE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lang w:val="ms-MY"/>
        </w:rPr>
        <w:t>KU</w:t>
      </w:r>
      <w:r w:rsidRPr="003910DA">
        <w:rPr>
          <w:rFonts w:ascii="Arial" w:eastAsia="Arial" w:hAnsi="Arial" w:cs="Arial"/>
          <w:b/>
          <w:spacing w:val="-3"/>
          <w:w w:val="103"/>
          <w:sz w:val="22"/>
          <w:szCs w:val="22"/>
          <w:lang w:val="ms-MY"/>
        </w:rPr>
        <w:t>T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lang w:val="ms-MY"/>
        </w:rPr>
        <w:t>U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lang w:val="ms-MY"/>
        </w:rPr>
        <w:t>A</w:t>
      </w:r>
      <w:r w:rsidRPr="003910DA">
        <w:rPr>
          <w:rFonts w:ascii="Arial" w:eastAsia="Arial" w:hAnsi="Arial" w:cs="Arial"/>
          <w:b/>
          <w:w w:val="103"/>
          <w:sz w:val="22"/>
          <w:szCs w:val="22"/>
          <w:lang w:val="ms-MY"/>
        </w:rPr>
        <w:t>N</w:t>
      </w:r>
    </w:p>
    <w:p w14:paraId="7E21D970" w14:textId="77777777" w:rsidR="00E4696C" w:rsidRPr="003910DA" w:rsidRDefault="00E4696C" w:rsidP="005B4D6A">
      <w:pPr>
        <w:spacing w:before="15" w:line="260" w:lineRule="exact"/>
        <w:jc w:val="center"/>
        <w:rPr>
          <w:sz w:val="26"/>
          <w:szCs w:val="26"/>
          <w:lang w:val="ms-MY"/>
        </w:rPr>
      </w:pPr>
    </w:p>
    <w:p w14:paraId="739F896F" w14:textId="77777777" w:rsidR="00E4696C" w:rsidRPr="005B4D6A" w:rsidRDefault="00CA17EC" w:rsidP="005B4D6A">
      <w:pPr>
        <w:spacing w:before="38"/>
        <w:ind w:left="2160" w:firstLine="720"/>
        <w:rPr>
          <w:rFonts w:ascii="Arial" w:eastAsia="Arial" w:hAnsi="Arial" w:cs="Arial"/>
          <w:sz w:val="22"/>
          <w:szCs w:val="22"/>
          <w:u w:val="single"/>
          <w:lang w:val="ms-MY"/>
        </w:rPr>
      </w:pPr>
      <w:r w:rsidRPr="005B4D6A">
        <w:rPr>
          <w:rFonts w:ascii="Arial" w:eastAsia="Arial" w:hAnsi="Arial" w:cs="Arial"/>
          <w:b/>
          <w:spacing w:val="-1"/>
          <w:sz w:val="22"/>
          <w:szCs w:val="22"/>
          <w:u w:val="single" w:color="000000"/>
          <w:lang w:val="ms-MY"/>
        </w:rPr>
        <w:t>PE</w:t>
      </w:r>
      <w:r w:rsidRPr="005B4D6A">
        <w:rPr>
          <w:rFonts w:ascii="Arial" w:eastAsia="Arial" w:hAnsi="Arial" w:cs="Arial"/>
          <w:b/>
          <w:spacing w:val="1"/>
          <w:sz w:val="22"/>
          <w:szCs w:val="22"/>
          <w:u w:val="single" w:color="000000"/>
          <w:lang w:val="ms-MY"/>
        </w:rPr>
        <w:t>R</w:t>
      </w:r>
      <w:r w:rsidRPr="005B4D6A">
        <w:rPr>
          <w:rFonts w:ascii="Arial" w:eastAsia="Arial" w:hAnsi="Arial" w:cs="Arial"/>
          <w:b/>
          <w:spacing w:val="-4"/>
          <w:sz w:val="22"/>
          <w:szCs w:val="22"/>
          <w:u w:val="single" w:color="000000"/>
          <w:lang w:val="ms-MY"/>
        </w:rPr>
        <w:t>A</w:t>
      </w:r>
      <w:r w:rsidRPr="005B4D6A">
        <w:rPr>
          <w:rFonts w:ascii="Arial" w:eastAsia="Arial" w:hAnsi="Arial" w:cs="Arial"/>
          <w:b/>
          <w:spacing w:val="1"/>
          <w:sz w:val="22"/>
          <w:szCs w:val="22"/>
          <w:u w:val="single" w:color="000000"/>
          <w:lang w:val="ms-MY"/>
        </w:rPr>
        <w:t>KU</w:t>
      </w:r>
      <w:r w:rsidRPr="005B4D6A">
        <w:rPr>
          <w:rFonts w:ascii="Arial" w:eastAsia="Arial" w:hAnsi="Arial" w:cs="Arial"/>
          <w:b/>
          <w:spacing w:val="-4"/>
          <w:sz w:val="22"/>
          <w:szCs w:val="22"/>
          <w:u w:val="single" w:color="000000"/>
          <w:lang w:val="ms-MY"/>
        </w:rPr>
        <w:t>A</w:t>
      </w:r>
      <w:r w:rsidRPr="005B4D6A">
        <w:rPr>
          <w:rFonts w:ascii="Arial" w:eastAsia="Arial" w:hAnsi="Arial" w:cs="Arial"/>
          <w:b/>
          <w:sz w:val="22"/>
          <w:szCs w:val="22"/>
          <w:u w:val="single" w:color="000000"/>
          <w:lang w:val="ms-MY"/>
        </w:rPr>
        <w:t>N</w:t>
      </w:r>
      <w:r w:rsidRPr="005B4D6A">
        <w:rPr>
          <w:rFonts w:ascii="Arial" w:eastAsia="Arial" w:hAnsi="Arial" w:cs="Arial"/>
          <w:b/>
          <w:spacing w:val="40"/>
          <w:sz w:val="22"/>
          <w:szCs w:val="22"/>
          <w:u w:val="single" w:color="000000"/>
          <w:lang w:val="ms-MY"/>
        </w:rPr>
        <w:t xml:space="preserve"> </w:t>
      </w:r>
      <w:r w:rsidR="00A65718" w:rsidRPr="005B4D6A">
        <w:rPr>
          <w:rFonts w:ascii="Arial" w:eastAsia="Arial" w:hAnsi="Arial" w:cs="Arial"/>
          <w:b/>
          <w:spacing w:val="1"/>
          <w:sz w:val="22"/>
          <w:szCs w:val="22"/>
          <w:u w:val="single" w:color="000000"/>
          <w:lang w:val="ms-MY"/>
        </w:rPr>
        <w:t>PENGARAH</w:t>
      </w:r>
      <w:r w:rsidRPr="005B4D6A">
        <w:rPr>
          <w:rFonts w:ascii="Arial" w:eastAsia="Arial" w:hAnsi="Arial" w:cs="Arial"/>
          <w:b/>
          <w:spacing w:val="20"/>
          <w:sz w:val="22"/>
          <w:szCs w:val="22"/>
          <w:u w:val="single" w:color="000000"/>
          <w:lang w:val="ms-MY"/>
        </w:rPr>
        <w:t xml:space="preserve"> </w:t>
      </w:r>
      <w:r w:rsidR="00EE02A9" w:rsidRPr="005B4D6A">
        <w:rPr>
          <w:rFonts w:ascii="Arial" w:eastAsia="Arial" w:hAnsi="Arial" w:cs="Arial"/>
          <w:b/>
          <w:spacing w:val="20"/>
          <w:sz w:val="22"/>
          <w:szCs w:val="22"/>
          <w:u w:val="single" w:color="000000"/>
          <w:lang w:val="ms-MY"/>
        </w:rPr>
        <w:t>BAHAGIAN</w:t>
      </w:r>
    </w:p>
    <w:p w14:paraId="4A685458" w14:textId="77777777" w:rsidR="00E4696C" w:rsidRPr="005B4D6A" w:rsidRDefault="00E4696C">
      <w:pPr>
        <w:spacing w:before="3" w:line="100" w:lineRule="exact"/>
        <w:rPr>
          <w:sz w:val="11"/>
          <w:szCs w:val="11"/>
          <w:u w:val="single"/>
          <w:lang w:val="ms-MY"/>
        </w:rPr>
      </w:pPr>
    </w:p>
    <w:p w14:paraId="1F7898E6" w14:textId="77777777" w:rsidR="00E4696C" w:rsidRPr="003910DA" w:rsidRDefault="00E4696C">
      <w:pPr>
        <w:spacing w:line="200" w:lineRule="exact"/>
        <w:rPr>
          <w:lang w:val="ms-MY"/>
        </w:rPr>
      </w:pPr>
    </w:p>
    <w:p w14:paraId="708E7CBA" w14:textId="77777777" w:rsidR="00E4696C" w:rsidRPr="003910DA" w:rsidRDefault="00CA17EC">
      <w:pPr>
        <w:spacing w:line="280" w:lineRule="exact"/>
        <w:ind w:left="2329"/>
        <w:rPr>
          <w:rFonts w:ascii="Arial" w:eastAsia="Arial" w:hAnsi="Arial" w:cs="Arial"/>
          <w:sz w:val="26"/>
          <w:szCs w:val="26"/>
          <w:lang w:val="ms-MY"/>
        </w:rPr>
      </w:pP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Sa</w:t>
      </w:r>
      <w:r w:rsidRPr="003910DA">
        <w:rPr>
          <w:rFonts w:ascii="Arial" w:eastAsia="Arial" w:hAnsi="Arial" w:cs="Arial"/>
          <w:spacing w:val="-5"/>
          <w:position w:val="-1"/>
          <w:sz w:val="26"/>
          <w:szCs w:val="26"/>
          <w:lang w:val="ms-MY"/>
        </w:rPr>
        <w:t>y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 xml:space="preserve">a </w:t>
      </w:r>
      <w:r w:rsidRPr="003910DA">
        <w:rPr>
          <w:rFonts w:ascii="Arial" w:eastAsia="Arial" w:hAnsi="Arial" w:cs="Arial"/>
          <w:spacing w:val="17"/>
          <w:position w:val="-1"/>
          <w:sz w:val="26"/>
          <w:szCs w:val="26"/>
          <w:lang w:val="ms-MY"/>
        </w:rPr>
        <w:t xml:space="preserve"> 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*</w:t>
      </w:r>
      <w:r w:rsidRPr="003910DA">
        <w:rPr>
          <w:rFonts w:ascii="Arial" w:eastAsia="Arial" w:hAnsi="Arial" w:cs="Arial"/>
          <w:spacing w:val="4"/>
          <w:position w:val="-1"/>
          <w:sz w:val="26"/>
          <w:szCs w:val="26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position w:val="-1"/>
          <w:sz w:val="26"/>
          <w:szCs w:val="26"/>
          <w:lang w:val="ms-MY"/>
        </w:rPr>
        <w:t>m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emp</w:t>
      </w:r>
      <w:r w:rsidRPr="003910DA">
        <w:rPr>
          <w:rFonts w:ascii="Arial" w:eastAsia="Arial" w:hAnsi="Arial" w:cs="Arial"/>
          <w:spacing w:val="1"/>
          <w:position w:val="-1"/>
          <w:sz w:val="26"/>
          <w:szCs w:val="26"/>
          <w:lang w:val="ms-MY"/>
        </w:rPr>
        <w:t>e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ra</w:t>
      </w:r>
      <w:r w:rsidRPr="003910DA">
        <w:rPr>
          <w:rFonts w:ascii="Arial" w:eastAsia="Arial" w:hAnsi="Arial" w:cs="Arial"/>
          <w:spacing w:val="2"/>
          <w:position w:val="-1"/>
          <w:sz w:val="26"/>
          <w:szCs w:val="26"/>
          <w:lang w:val="ms-MY"/>
        </w:rPr>
        <w:t>k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u</w:t>
      </w:r>
      <w:r w:rsidRPr="003910DA">
        <w:rPr>
          <w:rFonts w:ascii="Arial" w:eastAsia="Arial" w:hAnsi="Arial" w:cs="Arial"/>
          <w:spacing w:val="2"/>
          <w:position w:val="-1"/>
          <w:sz w:val="26"/>
          <w:szCs w:val="26"/>
          <w:lang w:val="ms-MY"/>
        </w:rPr>
        <w:t>k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an</w:t>
      </w:r>
      <w:r w:rsidRPr="003910DA">
        <w:rPr>
          <w:rFonts w:ascii="Arial" w:eastAsia="Arial" w:hAnsi="Arial" w:cs="Arial"/>
          <w:spacing w:val="39"/>
          <w:position w:val="-1"/>
          <w:sz w:val="26"/>
          <w:szCs w:val="26"/>
          <w:lang w:val="ms-MY"/>
        </w:rPr>
        <w:t xml:space="preserve"> 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/</w:t>
      </w:r>
      <w:r w:rsidRPr="003910DA">
        <w:rPr>
          <w:rFonts w:ascii="Arial" w:eastAsia="Arial" w:hAnsi="Arial" w:cs="Arial"/>
          <w:spacing w:val="4"/>
          <w:position w:val="-1"/>
          <w:sz w:val="26"/>
          <w:szCs w:val="26"/>
          <w:lang w:val="ms-MY"/>
        </w:rPr>
        <w:t xml:space="preserve"> 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t</w:t>
      </w:r>
      <w:r w:rsidRPr="003910DA">
        <w:rPr>
          <w:rFonts w:ascii="Arial" w:eastAsia="Arial" w:hAnsi="Arial" w:cs="Arial"/>
          <w:spacing w:val="1"/>
          <w:position w:val="-1"/>
          <w:sz w:val="26"/>
          <w:szCs w:val="26"/>
          <w:lang w:val="ms-MY"/>
        </w:rPr>
        <w:t>i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d</w:t>
      </w:r>
      <w:r w:rsidRPr="003910DA">
        <w:rPr>
          <w:rFonts w:ascii="Arial" w:eastAsia="Arial" w:hAnsi="Arial" w:cs="Arial"/>
          <w:spacing w:val="1"/>
          <w:position w:val="-1"/>
          <w:sz w:val="26"/>
          <w:szCs w:val="26"/>
          <w:lang w:val="ms-MY"/>
        </w:rPr>
        <w:t>a</w:t>
      </w:r>
      <w:r w:rsidRPr="003910DA">
        <w:rPr>
          <w:rFonts w:ascii="Arial" w:eastAsia="Arial" w:hAnsi="Arial" w:cs="Arial"/>
          <w:position w:val="-1"/>
          <w:sz w:val="26"/>
          <w:szCs w:val="26"/>
          <w:lang w:val="ms-MY"/>
        </w:rPr>
        <w:t>k</w:t>
      </w:r>
      <w:r w:rsidRPr="003910DA">
        <w:rPr>
          <w:rFonts w:ascii="Arial" w:eastAsia="Arial" w:hAnsi="Arial" w:cs="Arial"/>
          <w:spacing w:val="14"/>
          <w:position w:val="-1"/>
          <w:sz w:val="26"/>
          <w:szCs w:val="26"/>
          <w:lang w:val="ms-MY"/>
        </w:rPr>
        <w:t xml:space="preserve"> </w:t>
      </w:r>
      <w:r w:rsidRPr="003910DA">
        <w:rPr>
          <w:rFonts w:ascii="Arial" w:eastAsia="Arial" w:hAnsi="Arial" w:cs="Arial"/>
          <w:w w:val="102"/>
          <w:position w:val="-1"/>
          <w:sz w:val="26"/>
          <w:szCs w:val="26"/>
          <w:lang w:val="ms-MY"/>
        </w:rPr>
        <w:t>me</w:t>
      </w:r>
      <w:r w:rsidRPr="003910DA">
        <w:rPr>
          <w:rFonts w:ascii="Arial" w:eastAsia="Arial" w:hAnsi="Arial" w:cs="Arial"/>
          <w:spacing w:val="-1"/>
          <w:w w:val="102"/>
          <w:position w:val="-1"/>
          <w:sz w:val="26"/>
          <w:szCs w:val="26"/>
          <w:lang w:val="ms-MY"/>
        </w:rPr>
        <w:t>m</w:t>
      </w:r>
      <w:r w:rsidRPr="003910DA">
        <w:rPr>
          <w:rFonts w:ascii="Arial" w:eastAsia="Arial" w:hAnsi="Arial" w:cs="Arial"/>
          <w:w w:val="102"/>
          <w:position w:val="-1"/>
          <w:sz w:val="26"/>
          <w:szCs w:val="26"/>
          <w:lang w:val="ms-MY"/>
        </w:rPr>
        <w:t>p</w:t>
      </w:r>
      <w:r w:rsidRPr="003910DA">
        <w:rPr>
          <w:rFonts w:ascii="Arial" w:eastAsia="Arial" w:hAnsi="Arial" w:cs="Arial"/>
          <w:spacing w:val="1"/>
          <w:w w:val="102"/>
          <w:position w:val="-1"/>
          <w:sz w:val="26"/>
          <w:szCs w:val="26"/>
          <w:lang w:val="ms-MY"/>
        </w:rPr>
        <w:t>e</w:t>
      </w:r>
      <w:r w:rsidRPr="003910DA">
        <w:rPr>
          <w:rFonts w:ascii="Arial" w:eastAsia="Arial" w:hAnsi="Arial" w:cs="Arial"/>
          <w:w w:val="102"/>
          <w:position w:val="-1"/>
          <w:sz w:val="26"/>
          <w:szCs w:val="26"/>
          <w:lang w:val="ms-MY"/>
        </w:rPr>
        <w:t>ra</w:t>
      </w:r>
      <w:r w:rsidRPr="003910DA">
        <w:rPr>
          <w:rFonts w:ascii="Arial" w:eastAsia="Arial" w:hAnsi="Arial" w:cs="Arial"/>
          <w:spacing w:val="2"/>
          <w:w w:val="102"/>
          <w:position w:val="-1"/>
          <w:sz w:val="26"/>
          <w:szCs w:val="26"/>
          <w:lang w:val="ms-MY"/>
        </w:rPr>
        <w:t>k</w:t>
      </w:r>
      <w:r w:rsidRPr="003910DA">
        <w:rPr>
          <w:rFonts w:ascii="Arial" w:eastAsia="Arial" w:hAnsi="Arial" w:cs="Arial"/>
          <w:w w:val="102"/>
          <w:position w:val="-1"/>
          <w:sz w:val="26"/>
          <w:szCs w:val="26"/>
          <w:lang w:val="ms-MY"/>
        </w:rPr>
        <w:t>u</w:t>
      </w:r>
      <w:r w:rsidRPr="003910DA">
        <w:rPr>
          <w:rFonts w:ascii="Arial" w:eastAsia="Arial" w:hAnsi="Arial" w:cs="Arial"/>
          <w:spacing w:val="2"/>
          <w:w w:val="102"/>
          <w:position w:val="-1"/>
          <w:sz w:val="26"/>
          <w:szCs w:val="26"/>
          <w:lang w:val="ms-MY"/>
        </w:rPr>
        <w:t>k</w:t>
      </w:r>
      <w:r w:rsidRPr="003910DA">
        <w:rPr>
          <w:rFonts w:ascii="Arial" w:eastAsia="Arial" w:hAnsi="Arial" w:cs="Arial"/>
          <w:w w:val="102"/>
          <w:position w:val="-1"/>
          <w:sz w:val="26"/>
          <w:szCs w:val="26"/>
          <w:lang w:val="ms-MY"/>
        </w:rPr>
        <w:t>an</w:t>
      </w:r>
    </w:p>
    <w:p w14:paraId="2553EF39" w14:textId="77777777" w:rsidR="00E4696C" w:rsidRPr="003910DA" w:rsidRDefault="00E4696C">
      <w:pPr>
        <w:spacing w:before="6" w:line="140" w:lineRule="exact"/>
        <w:rPr>
          <w:sz w:val="14"/>
          <w:szCs w:val="14"/>
          <w:lang w:val="ms-MY"/>
        </w:rPr>
      </w:pPr>
    </w:p>
    <w:p w14:paraId="200D16BB" w14:textId="77777777" w:rsidR="00E4696C" w:rsidRPr="003910DA" w:rsidRDefault="00E4696C">
      <w:pPr>
        <w:spacing w:line="200" w:lineRule="exact"/>
        <w:rPr>
          <w:lang w:val="ms-MY"/>
        </w:rPr>
      </w:pPr>
    </w:p>
    <w:p w14:paraId="312DC02D" w14:textId="77777777" w:rsidR="00EE02A9" w:rsidRDefault="00732586" w:rsidP="00EE02A9">
      <w:pPr>
        <w:tabs>
          <w:tab w:val="left" w:pos="5737"/>
        </w:tabs>
        <w:spacing w:before="32" w:line="220" w:lineRule="exact"/>
        <w:ind w:left="4050" w:right="3983" w:hanging="90"/>
        <w:rPr>
          <w:lang w:val="ms-MY"/>
        </w:rPr>
      </w:pPr>
      <w:r>
        <w:rPr>
          <w:lang w:val="ms-MY"/>
        </w:rPr>
        <w:pict w14:anchorId="3A829AB3">
          <v:group id="_x0000_s1156" style="position:absolute;left:0;text-align:left;margin-left:50.9pt;margin-top:217.75pt;width:477.6pt;height:0;z-index:-1532;mso-position-horizontal-relative:page;mso-position-vertical-relative:page" coordorigin="1018,4355" coordsize="9552,0">
            <v:shape id="_x0000_s1157" style="position:absolute;left:1018;top:4355;width:9552;height:0" coordorigin="1018,4355" coordsize="9552,0" path="m1018,4355r9552,e" filled="f" strokeweight="1.06pt">
              <v:path arrowok="t"/>
            </v:shape>
            <w10:wrap anchorx="page" anchory="page"/>
          </v:group>
        </w:pict>
      </w:r>
      <w:r w:rsidR="00EE02A9">
        <w:rPr>
          <w:lang w:val="ms-MY"/>
        </w:rPr>
        <w:t xml:space="preserve">   </w:t>
      </w:r>
    </w:p>
    <w:p w14:paraId="433259AF" w14:textId="77777777" w:rsidR="00EE02A9" w:rsidRDefault="00EE02A9" w:rsidP="00EE02A9">
      <w:pPr>
        <w:tabs>
          <w:tab w:val="left" w:pos="5737"/>
        </w:tabs>
        <w:spacing w:before="32" w:line="220" w:lineRule="exact"/>
        <w:ind w:left="4050" w:right="3983" w:hanging="90"/>
        <w:rPr>
          <w:lang w:val="ms-MY"/>
        </w:rPr>
      </w:pPr>
    </w:p>
    <w:p w14:paraId="7DA77885" w14:textId="77777777" w:rsidR="00E4696C" w:rsidRPr="003910DA" w:rsidRDefault="00CA17EC" w:rsidP="00EE02A9">
      <w:pPr>
        <w:tabs>
          <w:tab w:val="left" w:pos="5737"/>
        </w:tabs>
        <w:spacing w:before="32" w:line="220" w:lineRule="exact"/>
        <w:ind w:left="4050" w:right="3983" w:hanging="90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(Na</w:t>
      </w:r>
      <w:r w:rsidRPr="003910DA">
        <w:rPr>
          <w:rFonts w:ascii="Arial" w:eastAsia="Arial" w:hAnsi="Arial" w:cs="Arial"/>
          <w:spacing w:val="3"/>
          <w:position w:val="-1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7"/>
          <w:position w:val="-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w w:val="99"/>
          <w:position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pacing w:val="4"/>
          <w:w w:val="99"/>
          <w:position w:val="-1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w w:val="99"/>
          <w:position w:val="-1"/>
          <w:sz w:val="21"/>
          <w:szCs w:val="21"/>
          <w:lang w:val="ms-MY"/>
        </w:rPr>
        <w:t>ohon</w:t>
      </w:r>
      <w:r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)</w:t>
      </w:r>
    </w:p>
    <w:p w14:paraId="1CC78061" w14:textId="77777777" w:rsidR="00E4696C" w:rsidRPr="003910DA" w:rsidRDefault="00E4696C">
      <w:pPr>
        <w:spacing w:before="9" w:line="140" w:lineRule="exact"/>
        <w:rPr>
          <w:sz w:val="15"/>
          <w:szCs w:val="15"/>
          <w:lang w:val="ms-MY"/>
        </w:rPr>
      </w:pPr>
    </w:p>
    <w:p w14:paraId="2C94B8AB" w14:textId="77777777" w:rsidR="00E4696C" w:rsidRPr="003910DA" w:rsidRDefault="00E4696C">
      <w:pPr>
        <w:spacing w:line="200" w:lineRule="exact"/>
        <w:rPr>
          <w:lang w:val="ms-MY"/>
        </w:rPr>
      </w:pPr>
    </w:p>
    <w:p w14:paraId="607D5122" w14:textId="77777777" w:rsidR="00E4696C" w:rsidRPr="003910DA" w:rsidRDefault="00E4696C">
      <w:pPr>
        <w:spacing w:line="200" w:lineRule="exact"/>
        <w:rPr>
          <w:lang w:val="ms-MY"/>
        </w:rPr>
      </w:pPr>
    </w:p>
    <w:p w14:paraId="429E7D76" w14:textId="77777777" w:rsidR="00E4696C" w:rsidRPr="003910DA" w:rsidRDefault="00732586">
      <w:pPr>
        <w:spacing w:before="32" w:line="220" w:lineRule="exact"/>
        <w:ind w:left="3799" w:right="3779"/>
        <w:jc w:val="center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3F759E1E">
          <v:group id="_x0000_s1154" style="position:absolute;left:0;text-align:left;margin-left:50.9pt;margin-top:259.15pt;width:477.6pt;height:0;z-index:-1531;mso-position-horizontal-relative:page;mso-position-vertical-relative:page" coordorigin="1018,5183" coordsize="9552,0">
            <v:shape id="_x0000_s1155" style="position:absolute;left:1018;top:5183;width:9552;height:0" coordorigin="1018,5183" coordsize="9552,0" path="m1018,5183r9552,e" filled="f" strokeweight="1.06pt">
              <v:path arrowok="t"/>
            </v:shape>
            <w10:wrap anchorx="page" anchory="page"/>
          </v:group>
        </w:pic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(No.</w:t>
      </w:r>
      <w:r w:rsidR="00CA17EC" w:rsidRPr="003910DA">
        <w:rPr>
          <w:rFonts w:ascii="Arial" w:eastAsia="Arial" w:hAnsi="Arial" w:cs="Arial"/>
          <w:spacing w:val="-5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d</w:t>
      </w:r>
      <w:r w:rsidR="00CA17EC" w:rsidRPr="003910DA">
        <w:rPr>
          <w:rFonts w:ascii="Arial" w:eastAsia="Arial" w:hAnsi="Arial" w:cs="Arial"/>
          <w:spacing w:val="-5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P</w:t>
      </w:r>
      <w:r w:rsidR="00CA17EC" w:rsidRPr="003910DA">
        <w:rPr>
          <w:rFonts w:ascii="Arial" w:eastAsia="Arial" w:hAnsi="Arial" w:cs="Arial"/>
          <w:spacing w:val="-1"/>
          <w:w w:val="99"/>
          <w:position w:val="-1"/>
          <w:sz w:val="21"/>
          <w:szCs w:val="21"/>
          <w:lang w:val="ms-MY"/>
        </w:rPr>
        <w:t>engenalan</w:t>
      </w:r>
      <w:r w:rsidR="00CA17EC"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)</w:t>
      </w:r>
    </w:p>
    <w:p w14:paraId="553FF839" w14:textId="77777777" w:rsidR="00A65718" w:rsidRPr="003910DA" w:rsidRDefault="00A65718" w:rsidP="00A65718">
      <w:pPr>
        <w:spacing w:line="200" w:lineRule="exact"/>
        <w:rPr>
          <w:lang w:val="ms-MY"/>
        </w:rPr>
      </w:pPr>
    </w:p>
    <w:p w14:paraId="1222932D" w14:textId="77777777" w:rsidR="00A65718" w:rsidRPr="003910DA" w:rsidRDefault="00A65718" w:rsidP="00A65718">
      <w:pPr>
        <w:spacing w:line="200" w:lineRule="exact"/>
        <w:rPr>
          <w:lang w:val="ms-MY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503316245" behindDoc="1" locked="0" layoutInCell="1" allowOverlap="1" wp14:anchorId="1E3FBD9E" wp14:editId="0E5A0C46">
                <wp:simplePos x="0" y="0"/>
                <wp:positionH relativeFrom="margin">
                  <wp:align>center</wp:align>
                </wp:positionH>
                <wp:positionV relativeFrom="page">
                  <wp:posOffset>3796030</wp:posOffset>
                </wp:positionV>
                <wp:extent cx="6065520" cy="0"/>
                <wp:effectExtent l="0" t="0" r="1143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0"/>
                          <a:chOff x="1018" y="5183"/>
                          <a:chExt cx="9552" cy="0"/>
                        </a:xfrm>
                      </wpg:grpSpPr>
                      <wps:wsp>
                        <wps:cNvPr id="2" name="Freeform 1019"/>
                        <wps:cNvSpPr>
                          <a:spLocks/>
                        </wps:cNvSpPr>
                        <wps:spPr bwMode="auto">
                          <a:xfrm>
                            <a:off x="1018" y="5183"/>
                            <a:ext cx="9552" cy="0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552"/>
                              <a:gd name="T2" fmla="+- 0 10570 1018"/>
                              <a:gd name="T3" fmla="*/ T2 w 9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2">
                                <a:moveTo>
                                  <a:pt x="0" y="0"/>
                                </a:moveTo>
                                <a:lnTo>
                                  <a:pt x="95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8B41E" id="Group 1" o:spid="_x0000_s1026" style="position:absolute;margin-left:0;margin-top:298.9pt;width:477.6pt;height:0;z-index:-235;mso-position-horizontal:center;mso-position-horizontal-relative:margin;mso-position-vertical-relative:page" coordorigin="1018,5183" coordsize="95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">
                <v:shape id="Freeform 1019" o:spid="_x0000_s1027" style="position:absolute;left:1018;top:5183;width:9552;height:0;visibility:visible;mso-wrap-style:square;v-text-anchor:top" coordsize="9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" path="m,l9552,e" filled="f" strokeweight="1.06pt">
                  <v:path arrowok="t" o:connecttype="custom" o:connectlocs="0,0;9552,0" o:connectangles="0,0"/>
                </v:shape>
                <w10:wrap anchorx="margin" anchory="page"/>
              </v:group>
            </w:pict>
          </mc:Fallback>
        </mc:AlternateContent>
      </w:r>
    </w:p>
    <w:p w14:paraId="5374F179" w14:textId="77777777" w:rsidR="00A65718" w:rsidRPr="003910DA" w:rsidRDefault="00A65718" w:rsidP="00A65718">
      <w:pPr>
        <w:spacing w:before="32" w:line="220" w:lineRule="exact"/>
        <w:ind w:left="3799" w:right="3779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(</w:t>
      </w:r>
      <w:r>
        <w:rPr>
          <w:rFonts w:ascii="Arial" w:eastAsia="Arial" w:hAnsi="Arial" w:cs="Arial"/>
          <w:position w:val="-1"/>
          <w:sz w:val="21"/>
          <w:szCs w:val="21"/>
          <w:lang w:val="ms-MY"/>
        </w:rPr>
        <w:t>Jawatan</w:t>
      </w:r>
      <w:r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)</w:t>
      </w:r>
    </w:p>
    <w:p w14:paraId="48609DC7" w14:textId="77777777" w:rsidR="00A65718" w:rsidRPr="003910DA" w:rsidRDefault="00A65718" w:rsidP="00A65718">
      <w:pPr>
        <w:spacing w:before="9" w:line="280" w:lineRule="exact"/>
        <w:rPr>
          <w:sz w:val="28"/>
          <w:szCs w:val="28"/>
          <w:lang w:val="ms-MY"/>
        </w:rPr>
      </w:pPr>
    </w:p>
    <w:p w14:paraId="3D91A792" w14:textId="77777777" w:rsidR="00E4696C" w:rsidRPr="003910DA" w:rsidRDefault="00E4696C">
      <w:pPr>
        <w:spacing w:line="200" w:lineRule="exact"/>
        <w:rPr>
          <w:lang w:val="ms-MY"/>
        </w:rPr>
      </w:pPr>
    </w:p>
    <w:p w14:paraId="17D6626F" w14:textId="77777777" w:rsidR="00E4696C" w:rsidRPr="00A65718" w:rsidRDefault="00CA17EC" w:rsidP="0066115C">
      <w:pPr>
        <w:spacing w:before="1" w:line="360" w:lineRule="auto"/>
        <w:ind w:left="284" w:right="81"/>
        <w:rPr>
          <w:rFonts w:ascii="Arial" w:eastAsia="Arial" w:hAnsi="Arial" w:cs="Arial"/>
          <w:sz w:val="22"/>
          <w:szCs w:val="22"/>
          <w:lang w:val="ms-MY"/>
        </w:rPr>
      </w:pPr>
      <w:r w:rsidRPr="00A65718">
        <w:rPr>
          <w:rFonts w:ascii="Arial" w:eastAsia="Arial" w:hAnsi="Arial" w:cs="Arial"/>
          <w:sz w:val="22"/>
          <w:szCs w:val="22"/>
          <w:lang w:val="ms-MY"/>
        </w:rPr>
        <w:t>untuk</w:t>
      </w:r>
      <w:r w:rsidRPr="00A65718">
        <w:rPr>
          <w:rFonts w:ascii="Arial" w:eastAsia="Arial" w:hAnsi="Arial" w:cs="Arial"/>
          <w:spacing w:val="20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d</w:t>
      </w:r>
      <w:r w:rsidRPr="00A65718">
        <w:rPr>
          <w:rFonts w:ascii="Arial" w:eastAsia="Arial" w:hAnsi="Arial" w:cs="Arial"/>
          <w:spacing w:val="-1"/>
          <w:sz w:val="22"/>
          <w:szCs w:val="22"/>
          <w:lang w:val="ms-MY"/>
        </w:rPr>
        <w:t>i</w:t>
      </w:r>
      <w:r w:rsidRPr="00A65718">
        <w:rPr>
          <w:rFonts w:ascii="Arial" w:eastAsia="Arial" w:hAnsi="Arial" w:cs="Arial"/>
          <w:sz w:val="22"/>
          <w:szCs w:val="22"/>
          <w:lang w:val="ms-MY"/>
        </w:rPr>
        <w:t>per</w:t>
      </w:r>
      <w:r w:rsidRPr="00A65718">
        <w:rPr>
          <w:rFonts w:ascii="Arial" w:eastAsia="Arial" w:hAnsi="Arial" w:cs="Arial"/>
          <w:spacing w:val="1"/>
          <w:sz w:val="22"/>
          <w:szCs w:val="22"/>
          <w:lang w:val="ms-MY"/>
        </w:rPr>
        <w:t>t</w:t>
      </w:r>
      <w:r w:rsidRPr="00A65718">
        <w:rPr>
          <w:rFonts w:ascii="Arial" w:eastAsia="Arial" w:hAnsi="Arial" w:cs="Arial"/>
          <w:spacing w:val="-1"/>
          <w:sz w:val="22"/>
          <w:szCs w:val="22"/>
          <w:lang w:val="ms-MY"/>
        </w:rPr>
        <w:t>im</w:t>
      </w:r>
      <w:r w:rsidRPr="00A65718">
        <w:rPr>
          <w:rFonts w:ascii="Arial" w:eastAsia="Arial" w:hAnsi="Arial" w:cs="Arial"/>
          <w:sz w:val="22"/>
          <w:szCs w:val="22"/>
          <w:lang w:val="ms-MY"/>
        </w:rPr>
        <w:t>bangk</w:t>
      </w:r>
      <w:r w:rsidRPr="00A65718">
        <w:rPr>
          <w:rFonts w:ascii="Arial" w:eastAsia="Arial" w:hAnsi="Arial" w:cs="Arial"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sz w:val="22"/>
          <w:szCs w:val="22"/>
          <w:lang w:val="ms-MY"/>
        </w:rPr>
        <w:t>n</w:t>
      </w:r>
      <w:r w:rsidRPr="00A65718">
        <w:rPr>
          <w:rFonts w:ascii="Arial" w:eastAsia="Arial" w:hAnsi="Arial" w:cs="Arial"/>
          <w:spacing w:val="55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dalam</w:t>
      </w:r>
      <w:r w:rsidRPr="00A65718">
        <w:rPr>
          <w:rFonts w:ascii="Arial" w:eastAsia="Arial" w:hAnsi="Arial" w:cs="Arial"/>
          <w:spacing w:val="19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pelaks</w:t>
      </w:r>
      <w:r w:rsidRPr="00A65718">
        <w:rPr>
          <w:rFonts w:ascii="Arial" w:eastAsia="Arial" w:hAnsi="Arial" w:cs="Arial"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sz w:val="22"/>
          <w:szCs w:val="22"/>
          <w:lang w:val="ms-MY"/>
        </w:rPr>
        <w:t>naan</w:t>
      </w:r>
      <w:r w:rsidRPr="00A65718">
        <w:rPr>
          <w:rFonts w:ascii="Arial" w:eastAsia="Arial" w:hAnsi="Arial" w:cs="Arial"/>
          <w:spacing w:val="41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urusan</w:t>
      </w:r>
      <w:r w:rsidRPr="00A65718">
        <w:rPr>
          <w:rFonts w:ascii="Arial" w:eastAsia="Arial" w:hAnsi="Arial" w:cs="Arial"/>
          <w:b/>
          <w:spacing w:val="23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K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ena</w:t>
      </w:r>
      <w:r w:rsidRPr="00A65718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i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k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n</w:t>
      </w:r>
      <w:r w:rsidRPr="00A65718">
        <w:rPr>
          <w:rFonts w:ascii="Arial" w:eastAsia="Arial" w:hAnsi="Arial" w:cs="Arial"/>
          <w:b/>
          <w:spacing w:val="31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P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angk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t</w:t>
      </w:r>
      <w:r w:rsidRPr="00A65718">
        <w:rPr>
          <w:rFonts w:ascii="Arial" w:eastAsia="Arial" w:hAnsi="Arial" w:cs="Arial"/>
          <w:b/>
          <w:spacing w:val="28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S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e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c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ara</w:t>
      </w:r>
      <w:r w:rsidRPr="00A65718">
        <w:rPr>
          <w:rFonts w:ascii="Arial" w:eastAsia="Arial" w:hAnsi="Arial" w:cs="Arial"/>
          <w:b/>
          <w:spacing w:val="29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i/>
          <w:w w:val="103"/>
          <w:sz w:val="22"/>
          <w:szCs w:val="22"/>
          <w:lang w:val="ms-MY"/>
        </w:rPr>
        <w:t>T</w:t>
      </w:r>
      <w:r w:rsidRPr="00A65718">
        <w:rPr>
          <w:rFonts w:ascii="Arial" w:eastAsia="Arial" w:hAnsi="Arial" w:cs="Arial"/>
          <w:b/>
          <w:i/>
          <w:spacing w:val="-1"/>
          <w:w w:val="103"/>
          <w:sz w:val="22"/>
          <w:szCs w:val="22"/>
          <w:lang w:val="ms-MY"/>
        </w:rPr>
        <w:t>im</w:t>
      </w:r>
      <w:r w:rsidR="0066115C">
        <w:rPr>
          <w:rFonts w:ascii="Arial" w:eastAsia="Arial" w:hAnsi="Arial" w:cs="Arial"/>
          <w:b/>
          <w:i/>
          <w:w w:val="103"/>
          <w:sz w:val="22"/>
          <w:szCs w:val="22"/>
          <w:lang w:val="ms-MY"/>
        </w:rPr>
        <w:t>e-</w:t>
      </w:r>
      <w:r w:rsidRPr="00A65718">
        <w:rPr>
          <w:rFonts w:ascii="Arial" w:eastAsia="Arial" w:hAnsi="Arial" w:cs="Arial"/>
          <w:b/>
          <w:i/>
          <w:spacing w:val="1"/>
          <w:sz w:val="22"/>
          <w:szCs w:val="22"/>
          <w:lang w:val="ms-MY"/>
        </w:rPr>
        <w:t>B</w:t>
      </w:r>
      <w:r w:rsidRPr="00A65718">
        <w:rPr>
          <w:rFonts w:ascii="Arial" w:eastAsia="Arial" w:hAnsi="Arial" w:cs="Arial"/>
          <w:b/>
          <w:i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b/>
          <w:i/>
          <w:spacing w:val="1"/>
          <w:sz w:val="22"/>
          <w:szCs w:val="22"/>
          <w:lang w:val="ms-MY"/>
        </w:rPr>
        <w:t>s</w:t>
      </w:r>
      <w:r w:rsidRPr="00A65718">
        <w:rPr>
          <w:rFonts w:ascii="Arial" w:eastAsia="Arial" w:hAnsi="Arial" w:cs="Arial"/>
          <w:b/>
          <w:i/>
          <w:sz w:val="22"/>
          <w:szCs w:val="22"/>
          <w:lang w:val="ms-MY"/>
        </w:rPr>
        <w:t xml:space="preserve">ed </w:t>
      </w:r>
      <w:r w:rsidRPr="00A65718">
        <w:rPr>
          <w:rFonts w:ascii="Arial" w:eastAsia="Arial" w:hAnsi="Arial" w:cs="Arial"/>
          <w:b/>
          <w:i/>
          <w:spacing w:val="3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B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er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s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a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s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k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an</w:t>
      </w:r>
      <w:r w:rsidRPr="00A65718">
        <w:rPr>
          <w:rFonts w:ascii="Arial" w:eastAsia="Arial" w:hAnsi="Arial" w:cs="Arial"/>
          <w:b/>
          <w:spacing w:val="39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Kec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e</w:t>
      </w:r>
      <w:r w:rsidRPr="00A65718">
        <w:rPr>
          <w:rFonts w:ascii="Arial" w:eastAsia="Arial" w:hAnsi="Arial" w:cs="Arial"/>
          <w:b/>
          <w:spacing w:val="-1"/>
          <w:sz w:val="22"/>
          <w:szCs w:val="22"/>
          <w:lang w:val="ms-MY"/>
        </w:rPr>
        <w:t>m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erlangan</w:t>
      </w:r>
      <w:r w:rsidR="00A65718">
        <w:rPr>
          <w:rFonts w:ascii="Arial" w:eastAsia="Arial" w:hAnsi="Arial" w:cs="Arial"/>
          <w:b/>
          <w:sz w:val="22"/>
          <w:szCs w:val="22"/>
          <w:lang w:val="ms-MY"/>
        </w:rPr>
        <w:t xml:space="preserve"> Kali </w:t>
      </w:r>
      <w:r w:rsidR="005B4D6A">
        <w:rPr>
          <w:rFonts w:ascii="Arial" w:eastAsia="Arial" w:hAnsi="Arial" w:cs="Arial"/>
          <w:b/>
          <w:sz w:val="22"/>
          <w:szCs w:val="22"/>
          <w:lang w:val="ms-MY"/>
        </w:rPr>
        <w:t>_______</w:t>
      </w:r>
      <w:r w:rsidR="0066115C">
        <w:rPr>
          <w:rFonts w:ascii="Arial" w:eastAsia="Arial" w:hAnsi="Arial" w:cs="Arial"/>
          <w:b/>
          <w:sz w:val="22"/>
          <w:szCs w:val="22"/>
          <w:lang w:val="ms-MY"/>
        </w:rPr>
        <w:t>_</w:t>
      </w:r>
      <w:r w:rsidR="005B4D6A">
        <w:rPr>
          <w:rFonts w:ascii="Arial" w:eastAsia="Arial" w:hAnsi="Arial" w:cs="Arial"/>
          <w:b/>
          <w:sz w:val="22"/>
          <w:szCs w:val="22"/>
          <w:lang w:val="ms-MY"/>
        </w:rPr>
        <w:t>_</w:t>
      </w:r>
      <w:r w:rsidR="00A65718">
        <w:rPr>
          <w:rFonts w:ascii="Arial" w:eastAsia="Arial" w:hAnsi="Arial" w:cs="Arial"/>
          <w:spacing w:val="51"/>
          <w:sz w:val="22"/>
          <w:szCs w:val="22"/>
          <w:lang w:val="ms-MY"/>
        </w:rPr>
        <w:t xml:space="preserve"> </w:t>
      </w:r>
      <w:r w:rsidR="00A65718" w:rsidRPr="00A65718">
        <w:rPr>
          <w:rFonts w:ascii="Arial" w:eastAsia="Arial" w:hAnsi="Arial" w:cs="Arial"/>
          <w:b/>
          <w:spacing w:val="51"/>
          <w:sz w:val="22"/>
          <w:szCs w:val="22"/>
          <w:lang w:val="ms-MY"/>
        </w:rPr>
        <w:t>(</w:t>
      </w:r>
      <w:r w:rsidRPr="00A65718">
        <w:rPr>
          <w:rFonts w:ascii="Arial" w:eastAsia="Arial" w:hAnsi="Arial" w:cs="Arial"/>
          <w:b/>
          <w:spacing w:val="-3"/>
          <w:sz w:val="22"/>
          <w:szCs w:val="22"/>
          <w:lang w:val="ms-MY"/>
        </w:rPr>
        <w:t>T</w:t>
      </w:r>
      <w:r w:rsidRPr="00A65718">
        <w:rPr>
          <w:rFonts w:ascii="Arial" w:eastAsia="Arial" w:hAnsi="Arial" w:cs="Arial"/>
          <w:b/>
          <w:spacing w:val="1"/>
          <w:sz w:val="22"/>
          <w:szCs w:val="22"/>
          <w:lang w:val="ms-MY"/>
        </w:rPr>
        <w:t>BK</w:t>
      </w:r>
      <w:r w:rsidR="005B4D6A">
        <w:rPr>
          <w:rFonts w:ascii="Arial" w:eastAsia="Arial" w:hAnsi="Arial" w:cs="Arial"/>
          <w:b/>
          <w:spacing w:val="1"/>
          <w:sz w:val="22"/>
          <w:szCs w:val="22"/>
          <w:lang w:val="ms-MY"/>
        </w:rPr>
        <w:t>__</w:t>
      </w:r>
      <w:r w:rsidRPr="00A65718">
        <w:rPr>
          <w:rFonts w:ascii="Arial" w:eastAsia="Arial" w:hAnsi="Arial" w:cs="Arial"/>
          <w:b/>
          <w:sz w:val="22"/>
          <w:szCs w:val="22"/>
          <w:lang w:val="ms-MY"/>
        </w:rPr>
        <w:t>)</w:t>
      </w:r>
      <w:r w:rsidRPr="00A65718">
        <w:rPr>
          <w:rFonts w:ascii="Arial" w:eastAsia="Arial" w:hAnsi="Arial" w:cs="Arial"/>
          <w:spacing w:val="20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13</w:t>
      </w:r>
      <w:r w:rsidRPr="00A65718">
        <w:rPr>
          <w:rFonts w:ascii="Arial" w:eastAsia="Arial" w:hAnsi="Arial" w:cs="Arial"/>
          <w:spacing w:val="9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pacing w:val="-3"/>
          <w:sz w:val="22"/>
          <w:szCs w:val="22"/>
          <w:lang w:val="ms-MY"/>
        </w:rPr>
        <w:t>T</w:t>
      </w:r>
      <w:r w:rsidRPr="00A65718">
        <w:rPr>
          <w:rFonts w:ascii="Arial" w:eastAsia="Arial" w:hAnsi="Arial" w:cs="Arial"/>
          <w:sz w:val="22"/>
          <w:szCs w:val="22"/>
          <w:lang w:val="ms-MY"/>
        </w:rPr>
        <w:t>ahun</w:t>
      </w:r>
      <w:r w:rsidRPr="00A65718">
        <w:rPr>
          <w:rFonts w:ascii="Arial" w:eastAsia="Arial" w:hAnsi="Arial" w:cs="Arial"/>
          <w:spacing w:val="22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Gred</w:t>
      </w:r>
      <w:r w:rsidRPr="00A65718">
        <w:rPr>
          <w:rFonts w:ascii="Arial" w:eastAsia="Arial" w:hAnsi="Arial" w:cs="Arial"/>
          <w:spacing w:val="16"/>
          <w:sz w:val="22"/>
          <w:szCs w:val="22"/>
          <w:lang w:val="ms-MY"/>
        </w:rPr>
        <w:t xml:space="preserve"> </w:t>
      </w:r>
      <w:r w:rsidR="00A65718">
        <w:rPr>
          <w:rFonts w:ascii="Arial" w:eastAsia="Arial" w:hAnsi="Arial" w:cs="Arial"/>
          <w:spacing w:val="1"/>
          <w:sz w:val="22"/>
          <w:szCs w:val="22"/>
          <w:lang w:val="ms-MY"/>
        </w:rPr>
        <w:t>_____</w:t>
      </w:r>
      <w:r w:rsidRPr="00A65718">
        <w:rPr>
          <w:rFonts w:ascii="Arial" w:eastAsia="Arial" w:hAnsi="Arial" w:cs="Arial"/>
          <w:spacing w:val="14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ke</w:t>
      </w:r>
      <w:r w:rsidRPr="00A65718">
        <w:rPr>
          <w:rFonts w:ascii="Arial" w:eastAsia="Arial" w:hAnsi="Arial" w:cs="Arial"/>
          <w:spacing w:val="9"/>
          <w:sz w:val="22"/>
          <w:szCs w:val="22"/>
          <w:lang w:val="ms-MY"/>
        </w:rPr>
        <w:t xml:space="preserve"> </w:t>
      </w:r>
      <w:r w:rsidRPr="00A65718">
        <w:rPr>
          <w:rFonts w:ascii="Arial" w:eastAsia="Arial" w:hAnsi="Arial" w:cs="Arial"/>
          <w:sz w:val="22"/>
          <w:szCs w:val="22"/>
          <w:lang w:val="ms-MY"/>
        </w:rPr>
        <w:t>Gred</w:t>
      </w:r>
      <w:r w:rsidRPr="00A65718">
        <w:rPr>
          <w:rFonts w:ascii="Arial" w:eastAsia="Arial" w:hAnsi="Arial" w:cs="Arial"/>
          <w:spacing w:val="16"/>
          <w:sz w:val="22"/>
          <w:szCs w:val="22"/>
          <w:lang w:val="ms-MY"/>
        </w:rPr>
        <w:t xml:space="preserve"> </w:t>
      </w:r>
      <w:r w:rsidR="0066115C">
        <w:rPr>
          <w:rFonts w:ascii="Arial" w:eastAsia="Arial" w:hAnsi="Arial" w:cs="Arial"/>
          <w:spacing w:val="1"/>
          <w:w w:val="103"/>
          <w:sz w:val="22"/>
          <w:szCs w:val="22"/>
          <w:lang w:val="ms-MY"/>
        </w:rPr>
        <w:t>___</w:t>
      </w:r>
      <w:r w:rsidR="00A65718">
        <w:rPr>
          <w:rFonts w:ascii="Arial" w:eastAsia="Arial" w:hAnsi="Arial" w:cs="Arial"/>
          <w:spacing w:val="1"/>
          <w:w w:val="103"/>
          <w:sz w:val="22"/>
          <w:szCs w:val="22"/>
          <w:lang w:val="ms-MY"/>
        </w:rPr>
        <w:t>_</w:t>
      </w:r>
    </w:p>
    <w:p w14:paraId="168B005D" w14:textId="77777777" w:rsidR="00E4696C" w:rsidRPr="003910DA" w:rsidRDefault="00E4696C">
      <w:pPr>
        <w:spacing w:line="200" w:lineRule="exact"/>
        <w:rPr>
          <w:lang w:val="ms-MY"/>
        </w:rPr>
      </w:pPr>
    </w:p>
    <w:p w14:paraId="6D99A090" w14:textId="77777777" w:rsidR="00E4696C" w:rsidRPr="003910DA" w:rsidRDefault="00E4696C">
      <w:pPr>
        <w:spacing w:line="200" w:lineRule="exact"/>
        <w:rPr>
          <w:lang w:val="ms-MY"/>
        </w:rPr>
      </w:pPr>
    </w:p>
    <w:p w14:paraId="39B197AB" w14:textId="77777777" w:rsidR="00E4696C" w:rsidRPr="003910DA" w:rsidRDefault="00E4696C">
      <w:pPr>
        <w:spacing w:line="200" w:lineRule="exact"/>
        <w:rPr>
          <w:lang w:val="ms-MY"/>
        </w:rPr>
      </w:pPr>
    </w:p>
    <w:p w14:paraId="6D144F90" w14:textId="77777777" w:rsidR="00E4696C" w:rsidRPr="003910DA" w:rsidRDefault="00E4696C">
      <w:pPr>
        <w:spacing w:before="6" w:line="220" w:lineRule="exact"/>
        <w:rPr>
          <w:sz w:val="22"/>
          <w:szCs w:val="22"/>
          <w:lang w:val="ms-MY"/>
        </w:rPr>
      </w:pPr>
    </w:p>
    <w:p w14:paraId="3F3D3C5A" w14:textId="77777777" w:rsidR="00E4696C" w:rsidRPr="003910DA" w:rsidRDefault="00732586">
      <w:pPr>
        <w:spacing w:before="32" w:line="220" w:lineRule="exact"/>
        <w:ind w:left="116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2F95A3E9">
          <v:group id="_x0000_s1152" style="position:absolute;left:0;text-align:left;margin-left:50.9pt;margin-top:42.05pt;width:477.6pt;height:0;z-index:-1530;mso-position-horizontal-relative:page" coordorigin="1018,841" coordsize="9552,0">
            <v:shape id="_x0000_s1153" style="position:absolute;left:1018;top:841;width:9552;height:0" coordorigin="1018,841" coordsize="9552,0" path="m1018,841r9552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1ABDEA41">
          <v:group id="_x0000_s1150" style="position:absolute;left:0;text-align:left;margin-left:50.9pt;margin-top:69.65pt;width:477.6pt;height:0;z-index:-1529;mso-position-horizontal-relative:page" coordorigin="1018,1393" coordsize="9552,0">
            <v:shape id="_x0000_s1151" style="position:absolute;left:1018;top:1393;width:9552;height:0" coordorigin="1018,1393" coordsize="9552,0" path="m1018,1393r9552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02D07378">
          <v:group id="_x0000_s1148" style="position:absolute;left:0;text-align:left;margin-left:50.9pt;margin-top:97.25pt;width:477.6pt;height:0;z-index:-1528;mso-position-horizontal-relative:page" coordorigin="1018,1945" coordsize="9552,0">
            <v:shape id="_x0000_s1149" style="position:absolute;left:1018;top:1945;width:9552;height:0" coordorigin="1018,1945" coordsize="9552,0" path="m1018,1945r9552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11EA6A62">
          <v:group id="_x0000_s1146" style="position:absolute;left:0;text-align:left;margin-left:50.9pt;margin-top:124.9pt;width:477.6pt;height:0;z-index:-1527;mso-position-horizontal-relative:page" coordorigin="1018,2498" coordsize="9552,0">
            <v:shape id="_x0000_s1147" style="position:absolute;left:1018;top:2498;width:9552;height:0" coordorigin="1018,2498" coordsize="9552,0" path="m1018,2498r9552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UL</w:t>
      </w:r>
      <w:r w:rsidR="00CA17EC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u w:val="thick" w:color="000000"/>
          <w:lang w:val="ms-MY"/>
        </w:rPr>
        <w:t>A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S</w:t>
      </w:r>
      <w:r w:rsidR="00CA17EC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u w:val="thick" w:color="000000"/>
          <w:lang w:val="ms-MY"/>
        </w:rPr>
        <w:t>A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u w:val="thick" w:color="000000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KESELU</w:t>
      </w:r>
      <w:r w:rsidR="00CA17EC" w:rsidRPr="003910DA">
        <w:rPr>
          <w:rFonts w:ascii="Arial" w:eastAsia="Arial" w:hAnsi="Arial" w:cs="Arial"/>
          <w:b/>
          <w:spacing w:val="1"/>
          <w:position w:val="-1"/>
          <w:sz w:val="21"/>
          <w:szCs w:val="21"/>
          <w:u w:val="thick" w:color="000000"/>
          <w:lang w:val="ms-MY"/>
        </w:rPr>
        <w:t>R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U</w:t>
      </w:r>
      <w:r w:rsidR="00CA17EC" w:rsidRPr="003910DA">
        <w:rPr>
          <w:rFonts w:ascii="Arial" w:eastAsia="Arial" w:hAnsi="Arial" w:cs="Arial"/>
          <w:b/>
          <w:spacing w:val="1"/>
          <w:position w:val="-1"/>
          <w:sz w:val="21"/>
          <w:szCs w:val="21"/>
          <w:u w:val="thick" w:color="000000"/>
          <w:lang w:val="ms-MY"/>
        </w:rPr>
        <w:t>H</w:t>
      </w:r>
      <w:r w:rsidR="00CA17EC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u w:val="thick" w:color="000000"/>
          <w:lang w:val="ms-MY"/>
        </w:rPr>
        <w:t>A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u w:val="thick" w:color="000000"/>
          <w:lang w:val="ms-MY"/>
        </w:rPr>
        <w:t>N</w:t>
      </w:r>
    </w:p>
    <w:p w14:paraId="2B41180C" w14:textId="77777777" w:rsidR="00E4696C" w:rsidRPr="003910DA" w:rsidRDefault="00E4696C">
      <w:pPr>
        <w:spacing w:line="200" w:lineRule="exact"/>
        <w:rPr>
          <w:lang w:val="ms-MY"/>
        </w:rPr>
      </w:pPr>
    </w:p>
    <w:p w14:paraId="7B44458B" w14:textId="77777777" w:rsidR="00E4696C" w:rsidRPr="003910DA" w:rsidRDefault="00E4696C">
      <w:pPr>
        <w:spacing w:line="200" w:lineRule="exact"/>
        <w:rPr>
          <w:lang w:val="ms-MY"/>
        </w:rPr>
      </w:pPr>
    </w:p>
    <w:p w14:paraId="052CE6C0" w14:textId="77777777" w:rsidR="00E4696C" w:rsidRPr="003910DA" w:rsidRDefault="00E4696C">
      <w:pPr>
        <w:spacing w:line="200" w:lineRule="exact"/>
        <w:rPr>
          <w:lang w:val="ms-MY"/>
        </w:rPr>
      </w:pPr>
    </w:p>
    <w:p w14:paraId="269D13F7" w14:textId="77777777" w:rsidR="00E4696C" w:rsidRPr="003910DA" w:rsidRDefault="00E4696C">
      <w:pPr>
        <w:spacing w:line="200" w:lineRule="exact"/>
        <w:rPr>
          <w:lang w:val="ms-MY"/>
        </w:rPr>
      </w:pPr>
    </w:p>
    <w:p w14:paraId="7313B7C1" w14:textId="77777777" w:rsidR="00E4696C" w:rsidRPr="003910DA" w:rsidRDefault="00E4696C">
      <w:pPr>
        <w:spacing w:line="200" w:lineRule="exact"/>
        <w:rPr>
          <w:lang w:val="ms-MY"/>
        </w:rPr>
      </w:pPr>
    </w:p>
    <w:p w14:paraId="567D5CD3" w14:textId="77777777" w:rsidR="00E4696C" w:rsidRPr="003910DA" w:rsidRDefault="00E4696C">
      <w:pPr>
        <w:spacing w:line="200" w:lineRule="exact"/>
        <w:rPr>
          <w:lang w:val="ms-MY"/>
        </w:rPr>
      </w:pPr>
    </w:p>
    <w:p w14:paraId="225EF248" w14:textId="77777777" w:rsidR="00E4696C" w:rsidRPr="003910DA" w:rsidRDefault="00E4696C">
      <w:pPr>
        <w:spacing w:line="200" w:lineRule="exact"/>
        <w:rPr>
          <w:lang w:val="ms-MY"/>
        </w:rPr>
      </w:pPr>
    </w:p>
    <w:p w14:paraId="2F816FA7" w14:textId="77777777" w:rsidR="00E4696C" w:rsidRPr="003910DA" w:rsidRDefault="00E4696C">
      <w:pPr>
        <w:spacing w:line="200" w:lineRule="exact"/>
        <w:rPr>
          <w:lang w:val="ms-MY"/>
        </w:rPr>
      </w:pPr>
    </w:p>
    <w:p w14:paraId="13A515B0" w14:textId="77777777" w:rsidR="00E4696C" w:rsidRPr="003910DA" w:rsidRDefault="00E4696C">
      <w:pPr>
        <w:spacing w:line="200" w:lineRule="exact"/>
        <w:rPr>
          <w:lang w:val="ms-MY"/>
        </w:rPr>
      </w:pPr>
    </w:p>
    <w:p w14:paraId="3F3DC75F" w14:textId="77777777" w:rsidR="00E4696C" w:rsidRPr="003910DA" w:rsidRDefault="00E4696C">
      <w:pPr>
        <w:spacing w:line="200" w:lineRule="exact"/>
        <w:rPr>
          <w:lang w:val="ms-MY"/>
        </w:rPr>
      </w:pPr>
    </w:p>
    <w:p w14:paraId="40165776" w14:textId="77777777" w:rsidR="00E4696C" w:rsidRPr="003910DA" w:rsidRDefault="00E4696C">
      <w:pPr>
        <w:spacing w:line="200" w:lineRule="exact"/>
        <w:rPr>
          <w:lang w:val="ms-MY"/>
        </w:rPr>
      </w:pPr>
    </w:p>
    <w:p w14:paraId="34261C70" w14:textId="77777777" w:rsidR="00E4696C" w:rsidRPr="003910DA" w:rsidRDefault="00E4696C">
      <w:pPr>
        <w:spacing w:line="200" w:lineRule="exact"/>
        <w:rPr>
          <w:lang w:val="ms-MY"/>
        </w:rPr>
      </w:pPr>
    </w:p>
    <w:p w14:paraId="351DD4F9" w14:textId="77777777" w:rsidR="00E4696C" w:rsidRPr="003910DA" w:rsidRDefault="00E4696C">
      <w:pPr>
        <w:spacing w:line="200" w:lineRule="exact"/>
        <w:rPr>
          <w:lang w:val="ms-MY"/>
        </w:rPr>
      </w:pPr>
    </w:p>
    <w:p w14:paraId="54801798" w14:textId="77777777" w:rsidR="00E4696C" w:rsidRPr="003910DA" w:rsidRDefault="00E4696C">
      <w:pPr>
        <w:spacing w:line="200" w:lineRule="exact"/>
        <w:rPr>
          <w:lang w:val="ms-MY"/>
        </w:rPr>
      </w:pPr>
    </w:p>
    <w:p w14:paraId="5115F277" w14:textId="77777777" w:rsidR="00E4696C" w:rsidRPr="003910DA" w:rsidRDefault="00E4696C">
      <w:pPr>
        <w:spacing w:before="17" w:line="220" w:lineRule="exact"/>
        <w:rPr>
          <w:sz w:val="22"/>
          <w:szCs w:val="22"/>
          <w:lang w:val="ms-MY"/>
        </w:rPr>
      </w:pPr>
    </w:p>
    <w:p w14:paraId="5203ADAD" w14:textId="77777777" w:rsidR="00EE02A9" w:rsidRDefault="00732586">
      <w:pPr>
        <w:spacing w:before="34" w:line="548" w:lineRule="auto"/>
        <w:ind w:left="116" w:right="7960"/>
        <w:jc w:val="both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68FFF663">
          <v:group id="_x0000_s1144" style="position:absolute;left:0;text-align:left;margin-left:136.6pt;margin-top:14.8pt;width:196pt;height:0;z-index:-1526;mso-position-horizontal-relative:page" coordorigin="2732,296" coordsize="3920,0">
            <v:shape id="_x0000_s1145" style="position:absolute;left:2732;top:296;width:3920;height:0" coordorigin="2732,296" coordsize="3920,0" path="m2732,296r3920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3E9C1B11">
          <v:group id="_x0000_s1142" style="position:absolute;left:0;text-align:left;margin-left:136.6pt;margin-top:42.4pt;width:196pt;height:0;z-index:-1525;mso-position-horizontal-relative:page" coordorigin="2732,848" coordsize="3920,0">
            <v:shape id="_x0000_s1143" style="position:absolute;left:2732;top:848;width:3920;height:0" coordorigin="2732,848" coordsize="3920,0" path="m2732,848r3920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05C7329F">
          <v:group id="_x0000_s1140" style="position:absolute;left:0;text-align:left;margin-left:136.6pt;margin-top:70pt;width:196pt;height:0;z-index:-1524;mso-position-horizontal-relative:page" coordorigin="2732,1400" coordsize="3920,0">
            <v:shape id="_x0000_s1141" style="position:absolute;left:2732;top:1400;width:3920;height:0" coordorigin="2732,1400" coordsize="3920,0" path="m2732,1400r3920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45EDB043">
          <v:group id="_x0000_s1138" style="position:absolute;left:0;text-align:left;margin-left:136.6pt;margin-top:97.6pt;width:196pt;height:0;z-index:-1523;mso-position-horizontal-relative:page" coordorigin="2732,1952" coordsize="3920,0">
            <v:shape id="_x0000_s1139" style="position:absolute;left:2732;top:1952;width:3920;height:0" coordorigin="2732,1952" coordsize="3920,0" path="m2732,1952r3920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4A8FE483">
          <v:group id="_x0000_s1136" style="position:absolute;left:0;text-align:left;margin-left:136.6pt;margin-top:125.2pt;width:196pt;height:0;z-index:-1522;mso-position-horizontal-relative:page" coordorigin="2732,2504" coordsize="3920,0">
            <v:shape id="_x0000_s1137" style="position:absolute;left:2732;top:2504;width:3920;height:0" coordorigin="2732,2504" coordsize="3920,0" path="m2732,2504r3920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anga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 : Na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a   </w:t>
      </w:r>
      <w:r w:rsidR="00EE02A9">
        <w:rPr>
          <w:rFonts w:ascii="Arial" w:eastAsia="Arial" w:hAnsi="Arial" w:cs="Arial"/>
          <w:sz w:val="21"/>
          <w:szCs w:val="21"/>
          <w:lang w:val="ms-MY"/>
        </w:rPr>
        <w:tab/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 </w:t>
      </w:r>
      <w:r w:rsidR="00EE02A9">
        <w:rPr>
          <w:rFonts w:ascii="Arial" w:eastAsia="Arial" w:hAnsi="Arial" w:cs="Arial"/>
          <w:sz w:val="21"/>
          <w:szCs w:val="21"/>
          <w:lang w:val="ms-MY"/>
        </w:rPr>
        <w:t xml:space="preserve">  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: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   </w:t>
      </w:r>
      <w:r w:rsidR="00EE02A9">
        <w:rPr>
          <w:rFonts w:ascii="Arial" w:eastAsia="Arial" w:hAnsi="Arial" w:cs="Arial"/>
          <w:sz w:val="21"/>
          <w:szCs w:val="21"/>
          <w:lang w:val="ms-MY"/>
        </w:rPr>
        <w:tab/>
        <w:t xml:space="preserve">   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: </w:t>
      </w:r>
    </w:p>
    <w:p w14:paraId="722A95A5" w14:textId="77777777" w:rsidR="00E4696C" w:rsidRPr="003910DA" w:rsidRDefault="00CA17EC">
      <w:pPr>
        <w:spacing w:before="34" w:line="548" w:lineRule="auto"/>
        <w:ind w:left="116" w:right="7960"/>
        <w:jc w:val="both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                : E-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l                : Cop</w:t>
      </w:r>
      <w:r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aba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n    </w:t>
      </w:r>
      <w:r w:rsidRPr="003910DA">
        <w:rPr>
          <w:rFonts w:ascii="Arial" w:eastAsia="Arial" w:hAnsi="Arial" w:cs="Arial"/>
          <w:spacing w:val="5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66BBC5F0" w14:textId="77777777" w:rsidR="003B1C77" w:rsidRDefault="003B1C77">
      <w:pPr>
        <w:spacing w:before="11"/>
        <w:ind w:left="116" w:right="111"/>
        <w:jc w:val="both"/>
        <w:rPr>
          <w:rFonts w:ascii="Arial" w:eastAsia="Arial" w:hAnsi="Arial" w:cs="Arial"/>
          <w:b/>
          <w:i/>
          <w:sz w:val="21"/>
          <w:szCs w:val="21"/>
          <w:lang w:val="ms-MY"/>
        </w:rPr>
      </w:pPr>
    </w:p>
    <w:p w14:paraId="4CA570B6" w14:textId="77777777" w:rsidR="00E4696C" w:rsidRDefault="00CA17EC">
      <w:pPr>
        <w:spacing w:before="11"/>
        <w:ind w:left="116" w:right="111"/>
        <w:jc w:val="both"/>
        <w:rPr>
          <w:rFonts w:ascii="Arial" w:eastAsia="Arial" w:hAnsi="Arial" w:cs="Arial"/>
          <w:b/>
          <w:i/>
          <w:szCs w:val="21"/>
          <w:lang w:val="ms-MY"/>
        </w:rPr>
      </w:pPr>
      <w:r w:rsidRPr="0066115C">
        <w:rPr>
          <w:rFonts w:ascii="Arial" w:eastAsia="Arial" w:hAnsi="Arial" w:cs="Arial"/>
          <w:b/>
          <w:i/>
          <w:szCs w:val="21"/>
          <w:lang w:val="ms-MY"/>
        </w:rPr>
        <w:t>*s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i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la</w:t>
      </w:r>
      <w:r w:rsidRPr="0066115C">
        <w:rPr>
          <w:rFonts w:ascii="Arial" w:eastAsia="Arial" w:hAnsi="Arial" w:cs="Arial"/>
          <w:b/>
          <w:i/>
          <w:spacing w:val="-5"/>
          <w:szCs w:val="21"/>
          <w:lang w:val="ms-MY"/>
        </w:rPr>
        <w:t xml:space="preserve"> 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p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ot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o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ng</w:t>
      </w:r>
      <w:r w:rsidRPr="0066115C">
        <w:rPr>
          <w:rFonts w:ascii="Arial" w:eastAsia="Arial" w:hAnsi="Arial" w:cs="Arial"/>
          <w:b/>
          <w:i/>
          <w:spacing w:val="-8"/>
          <w:szCs w:val="21"/>
          <w:lang w:val="ms-MY"/>
        </w:rPr>
        <w:t xml:space="preserve"> 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ma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na</w:t>
      </w:r>
      <w:r w:rsidRPr="0066115C">
        <w:rPr>
          <w:rFonts w:ascii="Arial" w:eastAsia="Arial" w:hAnsi="Arial" w:cs="Arial"/>
          <w:b/>
          <w:i/>
          <w:spacing w:val="-6"/>
          <w:szCs w:val="21"/>
          <w:lang w:val="ms-MY"/>
        </w:rPr>
        <w:t xml:space="preserve"> 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ya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ng</w:t>
      </w:r>
      <w:r w:rsidRPr="0066115C">
        <w:rPr>
          <w:rFonts w:ascii="Arial" w:eastAsia="Arial" w:hAnsi="Arial" w:cs="Arial"/>
          <w:b/>
          <w:i/>
          <w:spacing w:val="-6"/>
          <w:szCs w:val="21"/>
          <w:lang w:val="ms-MY"/>
        </w:rPr>
        <w:t xml:space="preserve"> 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t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i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d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a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k</w:t>
      </w:r>
      <w:r w:rsidRPr="0066115C">
        <w:rPr>
          <w:rFonts w:ascii="Arial" w:eastAsia="Arial" w:hAnsi="Arial" w:cs="Arial"/>
          <w:b/>
          <w:i/>
          <w:spacing w:val="-6"/>
          <w:szCs w:val="21"/>
          <w:lang w:val="ms-MY"/>
        </w:rPr>
        <w:t xml:space="preserve"> 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be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rk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e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>n</w:t>
      </w:r>
      <w:r w:rsidRPr="0066115C">
        <w:rPr>
          <w:rFonts w:ascii="Arial" w:eastAsia="Arial" w:hAnsi="Arial" w:cs="Arial"/>
          <w:b/>
          <w:i/>
          <w:spacing w:val="-1"/>
          <w:szCs w:val="21"/>
          <w:lang w:val="ms-MY"/>
        </w:rPr>
        <w:t>aa</w:t>
      </w:r>
      <w:r w:rsidRPr="0066115C">
        <w:rPr>
          <w:rFonts w:ascii="Arial" w:eastAsia="Arial" w:hAnsi="Arial" w:cs="Arial"/>
          <w:b/>
          <w:i/>
          <w:szCs w:val="21"/>
          <w:lang w:val="ms-MY"/>
        </w:rPr>
        <w:t xml:space="preserve">n                                                                                  </w:t>
      </w:r>
    </w:p>
    <w:p w14:paraId="01E1DEDF" w14:textId="77777777" w:rsidR="003D5D9E" w:rsidRDefault="003D5D9E">
      <w:pPr>
        <w:spacing w:before="11"/>
        <w:ind w:left="116" w:right="111"/>
        <w:jc w:val="both"/>
        <w:rPr>
          <w:rFonts w:ascii="Arial" w:eastAsia="Arial" w:hAnsi="Arial" w:cs="Arial"/>
          <w:b/>
          <w:i/>
          <w:szCs w:val="21"/>
          <w:lang w:val="ms-MY"/>
        </w:rPr>
      </w:pPr>
    </w:p>
    <w:p w14:paraId="512FC1F0" w14:textId="77777777" w:rsidR="003D5D9E" w:rsidRPr="0066115C" w:rsidRDefault="003D5D9E">
      <w:pPr>
        <w:spacing w:before="11"/>
        <w:ind w:left="116" w:right="111"/>
        <w:jc w:val="both"/>
        <w:rPr>
          <w:rFonts w:ascii="Arial" w:eastAsia="Arial" w:hAnsi="Arial" w:cs="Arial"/>
          <w:szCs w:val="21"/>
          <w:lang w:val="ms-MY"/>
        </w:rPr>
        <w:sectPr w:rsidR="003D5D9E" w:rsidRPr="0066115C">
          <w:footerReference w:type="default" r:id="rId7"/>
          <w:pgSz w:w="11920" w:h="16840"/>
          <w:pgMar w:top="1420" w:right="1260" w:bottom="280" w:left="940" w:header="0" w:footer="0" w:gutter="0"/>
          <w:cols w:space="720"/>
        </w:sectPr>
      </w:pPr>
    </w:p>
    <w:p w14:paraId="3030057C" w14:textId="77777777" w:rsidR="00E4696C" w:rsidRDefault="00E4696C" w:rsidP="003D5D9E">
      <w:pPr>
        <w:spacing w:before="4" w:line="120" w:lineRule="exact"/>
        <w:ind w:right="-1996"/>
        <w:jc w:val="right"/>
        <w:rPr>
          <w:sz w:val="13"/>
          <w:szCs w:val="13"/>
          <w:lang w:val="ms-MY"/>
        </w:rPr>
      </w:pPr>
    </w:p>
    <w:p w14:paraId="3D4F22BD" w14:textId="77777777" w:rsidR="003D5D9E" w:rsidRDefault="003D5D9E" w:rsidP="003D5D9E">
      <w:pPr>
        <w:spacing w:before="4" w:line="120" w:lineRule="exact"/>
        <w:rPr>
          <w:sz w:val="13"/>
          <w:szCs w:val="13"/>
          <w:lang w:val="ms-MY"/>
        </w:rPr>
      </w:pPr>
    </w:p>
    <w:p w14:paraId="1FF48B72" w14:textId="77777777" w:rsidR="003D5D9E" w:rsidRDefault="003D5D9E">
      <w:pPr>
        <w:spacing w:before="4" w:line="120" w:lineRule="exact"/>
        <w:rPr>
          <w:sz w:val="13"/>
          <w:szCs w:val="13"/>
          <w:lang w:val="ms-MY"/>
        </w:rPr>
      </w:pPr>
    </w:p>
    <w:p w14:paraId="039665A4" w14:textId="77777777" w:rsidR="003D5D9E" w:rsidRDefault="003D5D9E" w:rsidP="003D5D9E">
      <w:pPr>
        <w:spacing w:before="4" w:line="120" w:lineRule="exact"/>
        <w:jc w:val="right"/>
        <w:rPr>
          <w:sz w:val="13"/>
          <w:szCs w:val="13"/>
          <w:lang w:val="ms-MY"/>
        </w:rPr>
      </w:pPr>
    </w:p>
    <w:sectPr w:rsidR="003D5D9E" w:rsidSect="00732586">
      <w:footerReference w:type="default" r:id="rId8"/>
      <w:type w:val="continuous"/>
      <w:pgSz w:w="11920" w:h="16840"/>
      <w:pgMar w:top="1560" w:right="12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62A" w14:textId="77777777" w:rsidR="006C4047" w:rsidRDefault="006C4047">
      <w:r>
        <w:separator/>
      </w:r>
    </w:p>
  </w:endnote>
  <w:endnote w:type="continuationSeparator" w:id="0">
    <w:p w14:paraId="711FEF1F" w14:textId="77777777" w:rsidR="006C4047" w:rsidRDefault="006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1788" w14:textId="77777777" w:rsidR="00E4696C" w:rsidRDefault="00E4696C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51E" w14:textId="77777777" w:rsidR="00E4696C" w:rsidRDefault="00E4696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2913" w14:textId="77777777" w:rsidR="006C4047" w:rsidRDefault="006C4047">
      <w:r>
        <w:separator/>
      </w:r>
    </w:p>
  </w:footnote>
  <w:footnote w:type="continuationSeparator" w:id="0">
    <w:p w14:paraId="447DC33D" w14:textId="77777777" w:rsidR="006C4047" w:rsidRDefault="006C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7D1"/>
    <w:multiLevelType w:val="multilevel"/>
    <w:tmpl w:val="CFBAB9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6C"/>
    <w:rsid w:val="000A036C"/>
    <w:rsid w:val="000C3A6D"/>
    <w:rsid w:val="000C63B8"/>
    <w:rsid w:val="00311F3D"/>
    <w:rsid w:val="003910DA"/>
    <w:rsid w:val="003B1C77"/>
    <w:rsid w:val="003D5D9E"/>
    <w:rsid w:val="004149DE"/>
    <w:rsid w:val="005719B1"/>
    <w:rsid w:val="005B0B8D"/>
    <w:rsid w:val="005B4D6A"/>
    <w:rsid w:val="005C33DE"/>
    <w:rsid w:val="0063486B"/>
    <w:rsid w:val="00653371"/>
    <w:rsid w:val="0066115C"/>
    <w:rsid w:val="006C4047"/>
    <w:rsid w:val="00732586"/>
    <w:rsid w:val="009D1191"/>
    <w:rsid w:val="00A0053B"/>
    <w:rsid w:val="00A65718"/>
    <w:rsid w:val="00B17A9D"/>
    <w:rsid w:val="00B21748"/>
    <w:rsid w:val="00BC11A6"/>
    <w:rsid w:val="00BD471B"/>
    <w:rsid w:val="00BD6095"/>
    <w:rsid w:val="00CA17EC"/>
    <w:rsid w:val="00E4696C"/>
    <w:rsid w:val="00EA694A"/>
    <w:rsid w:val="00EB50B9"/>
    <w:rsid w:val="00EE02A9"/>
    <w:rsid w:val="00F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CE7179"/>
  <w15:docId w15:val="{0211FA6A-A873-48A9-8B00-193CF15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D6A"/>
  </w:style>
  <w:style w:type="paragraph" w:styleId="Footer">
    <w:name w:val="footer"/>
    <w:basedOn w:val="Normal"/>
    <w:link w:val="Foot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HASMIYATIBKP</dc:creator>
  <cp:lastModifiedBy>HPdemo</cp:lastModifiedBy>
  <cp:revision>3</cp:revision>
  <cp:lastPrinted>2024-02-07T03:33:00Z</cp:lastPrinted>
  <dcterms:created xsi:type="dcterms:W3CDTF">2024-02-07T03:46:00Z</dcterms:created>
  <dcterms:modified xsi:type="dcterms:W3CDTF">2024-02-07T03:46:00Z</dcterms:modified>
</cp:coreProperties>
</file>