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0D16EB" w14:textId="77777777" w:rsidR="00E4696C" w:rsidRPr="003910DA" w:rsidRDefault="0066115C">
      <w:pPr>
        <w:spacing w:before="81" w:line="220" w:lineRule="exact"/>
        <w:ind w:right="116"/>
        <w:jc w:val="right"/>
        <w:rPr>
          <w:rFonts w:ascii="Arial" w:eastAsia="Arial" w:hAnsi="Arial" w:cs="Arial"/>
          <w:sz w:val="21"/>
          <w:szCs w:val="21"/>
          <w:lang w:val="ms-MY"/>
        </w:rPr>
      </w:pPr>
      <w:r>
        <w:rPr>
          <w:rFonts w:ascii="Arial" w:eastAsia="Arial" w:hAnsi="Arial" w:cs="Arial"/>
          <w:b/>
          <w:spacing w:val="-10"/>
          <w:position w:val="-1"/>
          <w:sz w:val="21"/>
          <w:szCs w:val="21"/>
          <w:lang w:val="ms-MY"/>
        </w:rPr>
        <w:t>L</w:t>
      </w:r>
      <w:r w:rsidR="00CA17EC" w:rsidRPr="003910DA">
        <w:rPr>
          <w:rFonts w:ascii="Arial" w:eastAsia="Arial" w:hAnsi="Arial" w:cs="Arial"/>
          <w:b/>
          <w:spacing w:val="-10"/>
          <w:position w:val="-1"/>
          <w:sz w:val="21"/>
          <w:szCs w:val="21"/>
          <w:lang w:val="ms-MY"/>
        </w:rPr>
        <w:t>A</w:t>
      </w:r>
      <w:r w:rsidR="00CA17EC" w:rsidRPr="003910DA">
        <w:rPr>
          <w:rFonts w:ascii="Arial" w:eastAsia="Arial" w:hAnsi="Arial" w:cs="Arial"/>
          <w:b/>
          <w:spacing w:val="1"/>
          <w:position w:val="-1"/>
          <w:sz w:val="21"/>
          <w:szCs w:val="21"/>
          <w:lang w:val="ms-MY"/>
        </w:rPr>
        <w:t>M</w:t>
      </w:r>
      <w:r w:rsidR="00CA17EC" w:rsidRPr="003910DA">
        <w:rPr>
          <w:rFonts w:ascii="Arial" w:eastAsia="Arial" w:hAnsi="Arial" w:cs="Arial"/>
          <w:b/>
          <w:position w:val="-1"/>
          <w:sz w:val="21"/>
          <w:szCs w:val="21"/>
          <w:lang w:val="ms-MY"/>
        </w:rPr>
        <w:t>PIR</w:t>
      </w:r>
      <w:r w:rsidR="00CA17EC" w:rsidRPr="003910DA">
        <w:rPr>
          <w:rFonts w:ascii="Arial" w:eastAsia="Arial" w:hAnsi="Arial" w:cs="Arial"/>
          <w:b/>
          <w:spacing w:val="-9"/>
          <w:position w:val="-1"/>
          <w:sz w:val="21"/>
          <w:szCs w:val="21"/>
          <w:lang w:val="ms-MY"/>
        </w:rPr>
        <w:t>A</w:t>
      </w:r>
      <w:r w:rsidR="00CA17EC" w:rsidRPr="003910DA">
        <w:rPr>
          <w:rFonts w:ascii="Arial" w:eastAsia="Arial" w:hAnsi="Arial" w:cs="Arial"/>
          <w:b/>
          <w:position w:val="-1"/>
          <w:sz w:val="21"/>
          <w:szCs w:val="21"/>
          <w:lang w:val="ms-MY"/>
        </w:rPr>
        <w:t>N</w:t>
      </w:r>
      <w:r w:rsidR="00CA17EC" w:rsidRPr="003910DA">
        <w:rPr>
          <w:rFonts w:ascii="Arial" w:eastAsia="Arial" w:hAnsi="Arial" w:cs="Arial"/>
          <w:b/>
          <w:spacing w:val="-11"/>
          <w:position w:val="-1"/>
          <w:sz w:val="21"/>
          <w:szCs w:val="21"/>
          <w:lang w:val="ms-MY"/>
        </w:rPr>
        <w:t xml:space="preserve"> </w:t>
      </w:r>
      <w:r w:rsidR="00CA17EC" w:rsidRPr="003910DA">
        <w:rPr>
          <w:rFonts w:ascii="Arial" w:eastAsia="Arial" w:hAnsi="Arial" w:cs="Arial"/>
          <w:b/>
          <w:w w:val="99"/>
          <w:position w:val="-1"/>
          <w:sz w:val="21"/>
          <w:szCs w:val="21"/>
          <w:lang w:val="ms-MY"/>
        </w:rPr>
        <w:t>C</w:t>
      </w:r>
    </w:p>
    <w:p w14:paraId="5C351FFE" w14:textId="77777777" w:rsidR="00E4696C" w:rsidRPr="003910DA" w:rsidRDefault="00E4696C">
      <w:pPr>
        <w:spacing w:before="16" w:line="260" w:lineRule="exact"/>
        <w:rPr>
          <w:sz w:val="26"/>
          <w:szCs w:val="26"/>
          <w:lang w:val="ms-MY"/>
        </w:rPr>
      </w:pPr>
    </w:p>
    <w:p w14:paraId="7D193F51" w14:textId="77777777" w:rsidR="00E4696C" w:rsidRPr="003910DA" w:rsidRDefault="00821BA3">
      <w:pPr>
        <w:spacing w:before="34" w:line="220" w:lineRule="exact"/>
        <w:ind w:right="2119"/>
        <w:jc w:val="right"/>
        <w:rPr>
          <w:rFonts w:ascii="Arial" w:eastAsia="Arial" w:hAnsi="Arial" w:cs="Arial"/>
          <w:sz w:val="21"/>
          <w:szCs w:val="21"/>
          <w:lang w:val="ms-MY"/>
        </w:rPr>
      </w:pPr>
      <w:r>
        <w:rPr>
          <w:lang w:val="ms-MY"/>
        </w:rPr>
        <w:pict w14:anchorId="0CD72079">
          <v:group id="_x0000_s1046" style="position:absolute;left:0;text-align:left;margin-left:430.4pt;margin-top:14.8pt;width:98.05pt;height:0;z-index:-1492;mso-position-horizontal-relative:page" coordorigin="8608,296" coordsize="1961,0">
            <v:shape id="_x0000_s1047" style="position:absolute;left:8608;top:296;width:1961;height:0" coordorigin="8608,296" coordsize="1961,0" path="m8608,296r1962,e" filled="f" strokeweight="1.06pt">
              <v:path arrowok="t"/>
            </v:shape>
            <w10:wrap anchorx="page"/>
          </v:group>
        </w:pict>
      </w:r>
      <w:r w:rsidR="00CA17EC" w:rsidRPr="003910DA">
        <w:rPr>
          <w:rFonts w:ascii="Arial" w:eastAsia="Arial" w:hAnsi="Arial" w:cs="Arial"/>
          <w:position w:val="-1"/>
          <w:sz w:val="21"/>
          <w:szCs w:val="21"/>
          <w:lang w:val="ms-MY"/>
        </w:rPr>
        <w:t>Ru</w:t>
      </w:r>
      <w:r w:rsidR="00CA17EC" w:rsidRPr="003910DA">
        <w:rPr>
          <w:rFonts w:ascii="Arial" w:eastAsia="Arial" w:hAnsi="Arial" w:cs="Arial"/>
          <w:spacing w:val="1"/>
          <w:position w:val="-1"/>
          <w:sz w:val="21"/>
          <w:szCs w:val="21"/>
          <w:lang w:val="ms-MY"/>
        </w:rPr>
        <w:t>j</w:t>
      </w:r>
      <w:r w:rsidR="00CA17EC" w:rsidRPr="003910DA">
        <w:rPr>
          <w:rFonts w:ascii="Arial" w:eastAsia="Arial" w:hAnsi="Arial" w:cs="Arial"/>
          <w:spacing w:val="-1"/>
          <w:position w:val="-1"/>
          <w:sz w:val="21"/>
          <w:szCs w:val="21"/>
          <w:lang w:val="ms-MY"/>
        </w:rPr>
        <w:t>u</w:t>
      </w:r>
      <w:r w:rsidR="00CA17EC" w:rsidRPr="003910DA">
        <w:rPr>
          <w:rFonts w:ascii="Arial" w:eastAsia="Arial" w:hAnsi="Arial" w:cs="Arial"/>
          <w:spacing w:val="1"/>
          <w:position w:val="-1"/>
          <w:sz w:val="21"/>
          <w:szCs w:val="21"/>
          <w:lang w:val="ms-MY"/>
        </w:rPr>
        <w:t>k</w:t>
      </w:r>
      <w:r w:rsidR="00CA17EC" w:rsidRPr="003910DA">
        <w:rPr>
          <w:rFonts w:ascii="Arial" w:eastAsia="Arial" w:hAnsi="Arial" w:cs="Arial"/>
          <w:spacing w:val="-1"/>
          <w:position w:val="-1"/>
          <w:sz w:val="21"/>
          <w:szCs w:val="21"/>
          <w:lang w:val="ms-MY"/>
        </w:rPr>
        <w:t>a</w:t>
      </w:r>
      <w:r w:rsidR="00CA17EC" w:rsidRPr="003910DA">
        <w:rPr>
          <w:rFonts w:ascii="Arial" w:eastAsia="Arial" w:hAnsi="Arial" w:cs="Arial"/>
          <w:position w:val="-1"/>
          <w:sz w:val="21"/>
          <w:szCs w:val="21"/>
          <w:lang w:val="ms-MY"/>
        </w:rPr>
        <w:t xml:space="preserve">n   </w:t>
      </w:r>
      <w:r w:rsidR="00CA17EC" w:rsidRPr="003910DA">
        <w:rPr>
          <w:rFonts w:ascii="Arial" w:eastAsia="Arial" w:hAnsi="Arial" w:cs="Arial"/>
          <w:spacing w:val="37"/>
          <w:position w:val="-1"/>
          <w:sz w:val="21"/>
          <w:szCs w:val="21"/>
          <w:lang w:val="ms-MY"/>
        </w:rPr>
        <w:t xml:space="preserve"> </w:t>
      </w:r>
      <w:r w:rsidR="00CA17EC" w:rsidRPr="003910DA">
        <w:rPr>
          <w:rFonts w:ascii="Arial" w:eastAsia="Arial" w:hAnsi="Arial" w:cs="Arial"/>
          <w:w w:val="99"/>
          <w:position w:val="-1"/>
          <w:sz w:val="21"/>
          <w:szCs w:val="21"/>
          <w:lang w:val="ms-MY"/>
        </w:rPr>
        <w:t>:</w:t>
      </w:r>
    </w:p>
    <w:p w14:paraId="4C9F03C8" w14:textId="77777777" w:rsidR="00E4696C" w:rsidRPr="003910DA" w:rsidRDefault="00E4696C">
      <w:pPr>
        <w:spacing w:before="3" w:line="280" w:lineRule="exact"/>
        <w:rPr>
          <w:sz w:val="28"/>
          <w:szCs w:val="28"/>
          <w:lang w:val="ms-MY"/>
        </w:rPr>
      </w:pPr>
    </w:p>
    <w:p w14:paraId="0B60E527" w14:textId="77777777" w:rsidR="00E4696C" w:rsidRPr="003910DA" w:rsidRDefault="00CA17EC">
      <w:pPr>
        <w:spacing w:before="32"/>
        <w:ind w:left="116"/>
        <w:rPr>
          <w:rFonts w:ascii="Arial" w:eastAsia="Arial" w:hAnsi="Arial" w:cs="Arial"/>
          <w:sz w:val="21"/>
          <w:szCs w:val="21"/>
          <w:lang w:val="ms-MY"/>
        </w:rPr>
      </w:pPr>
      <w:r w:rsidRPr="003910DA">
        <w:rPr>
          <w:rFonts w:ascii="Arial" w:eastAsia="Arial" w:hAnsi="Arial" w:cs="Arial"/>
          <w:sz w:val="21"/>
          <w:szCs w:val="21"/>
          <w:lang w:val="ms-MY"/>
        </w:rPr>
        <w:t>K</w:t>
      </w:r>
      <w:r w:rsidRPr="003910DA">
        <w:rPr>
          <w:rFonts w:ascii="Arial" w:eastAsia="Arial" w:hAnsi="Arial" w:cs="Arial"/>
          <w:spacing w:val="-1"/>
          <w:sz w:val="21"/>
          <w:szCs w:val="21"/>
          <w:lang w:val="ms-MY"/>
        </w:rPr>
        <w:t>epad</w:t>
      </w:r>
      <w:r w:rsidRPr="003910DA">
        <w:rPr>
          <w:rFonts w:ascii="Arial" w:eastAsia="Arial" w:hAnsi="Arial" w:cs="Arial"/>
          <w:sz w:val="21"/>
          <w:szCs w:val="21"/>
          <w:lang w:val="ms-MY"/>
        </w:rPr>
        <w:t xml:space="preserve">a   </w:t>
      </w:r>
      <w:r w:rsidRPr="003910DA">
        <w:rPr>
          <w:rFonts w:ascii="Arial" w:eastAsia="Arial" w:hAnsi="Arial" w:cs="Arial"/>
          <w:spacing w:val="24"/>
          <w:sz w:val="21"/>
          <w:szCs w:val="21"/>
          <w:lang w:val="ms-MY"/>
        </w:rPr>
        <w:t xml:space="preserve"> </w:t>
      </w:r>
      <w:r w:rsidRPr="003910DA">
        <w:rPr>
          <w:rFonts w:ascii="Arial" w:eastAsia="Arial" w:hAnsi="Arial" w:cs="Arial"/>
          <w:sz w:val="21"/>
          <w:szCs w:val="21"/>
          <w:lang w:val="ms-MY"/>
        </w:rPr>
        <w:t>:</w:t>
      </w:r>
    </w:p>
    <w:p w14:paraId="1F43C650" w14:textId="77777777" w:rsidR="00E4696C" w:rsidRPr="003910DA" w:rsidRDefault="00E4696C">
      <w:pPr>
        <w:spacing w:before="8" w:line="100" w:lineRule="exact"/>
        <w:rPr>
          <w:sz w:val="10"/>
          <w:szCs w:val="10"/>
          <w:lang w:val="ms-MY"/>
        </w:rPr>
      </w:pPr>
    </w:p>
    <w:p w14:paraId="061BA6EF" w14:textId="77777777" w:rsidR="00E4696C" w:rsidRPr="003910DA" w:rsidRDefault="00E4696C">
      <w:pPr>
        <w:spacing w:line="200" w:lineRule="exact"/>
        <w:rPr>
          <w:lang w:val="ms-MY"/>
        </w:rPr>
      </w:pPr>
    </w:p>
    <w:p w14:paraId="6DDFD751" w14:textId="77777777" w:rsidR="00EA694A" w:rsidRPr="003B0C01" w:rsidRDefault="00EA694A" w:rsidP="00EA694A">
      <w:pPr>
        <w:ind w:left="116"/>
        <w:rPr>
          <w:rFonts w:ascii="Arial" w:eastAsia="Arial" w:hAnsi="Arial" w:cs="Arial"/>
          <w:noProof/>
          <w:sz w:val="21"/>
          <w:szCs w:val="21"/>
          <w:lang w:val="ms-MY"/>
        </w:rPr>
      </w:pPr>
      <w:r w:rsidRPr="003B0C01">
        <w:rPr>
          <w:rFonts w:ascii="Arial" w:eastAsia="Arial" w:hAnsi="Arial" w:cs="Arial"/>
          <w:noProof/>
          <w:sz w:val="21"/>
          <w:szCs w:val="21"/>
          <w:lang w:val="ms-MY"/>
        </w:rPr>
        <w:t>K</w:t>
      </w:r>
      <w:r w:rsidRPr="003B0C01">
        <w:rPr>
          <w:rFonts w:ascii="Arial" w:eastAsia="Arial" w:hAnsi="Arial" w:cs="Arial"/>
          <w:noProof/>
          <w:spacing w:val="-1"/>
          <w:sz w:val="21"/>
          <w:szCs w:val="21"/>
          <w:lang w:val="ms-MY"/>
        </w:rPr>
        <w:t>e</w:t>
      </w:r>
      <w:r w:rsidRPr="003B0C01">
        <w:rPr>
          <w:rFonts w:ascii="Arial" w:eastAsia="Arial" w:hAnsi="Arial" w:cs="Arial"/>
          <w:noProof/>
          <w:sz w:val="21"/>
          <w:szCs w:val="21"/>
          <w:lang w:val="ms-MY"/>
        </w:rPr>
        <w:t>t</w:t>
      </w:r>
      <w:r w:rsidRPr="003B0C01">
        <w:rPr>
          <w:rFonts w:ascii="Arial" w:eastAsia="Arial" w:hAnsi="Arial" w:cs="Arial"/>
          <w:noProof/>
          <w:spacing w:val="-1"/>
          <w:sz w:val="21"/>
          <w:szCs w:val="21"/>
          <w:lang w:val="ms-MY"/>
        </w:rPr>
        <w:t>u</w:t>
      </w:r>
      <w:r w:rsidRPr="003B0C01">
        <w:rPr>
          <w:rFonts w:ascii="Arial" w:eastAsia="Arial" w:hAnsi="Arial" w:cs="Arial"/>
          <w:noProof/>
          <w:sz w:val="21"/>
          <w:szCs w:val="21"/>
          <w:lang w:val="ms-MY"/>
        </w:rPr>
        <w:t>a</w:t>
      </w:r>
      <w:r w:rsidRPr="003B0C01">
        <w:rPr>
          <w:rFonts w:ascii="Arial" w:eastAsia="Arial" w:hAnsi="Arial" w:cs="Arial"/>
          <w:noProof/>
          <w:spacing w:val="-6"/>
          <w:sz w:val="21"/>
          <w:szCs w:val="21"/>
          <w:lang w:val="ms-MY"/>
        </w:rPr>
        <w:t xml:space="preserve"> </w:t>
      </w:r>
      <w:r>
        <w:rPr>
          <w:rFonts w:ascii="Arial" w:eastAsia="Arial" w:hAnsi="Arial" w:cs="Arial"/>
          <w:noProof/>
          <w:sz w:val="21"/>
          <w:szCs w:val="21"/>
          <w:lang w:val="ms-MY"/>
        </w:rPr>
        <w:t>Pengarah Perkhidmatan Veterinar</w:t>
      </w:r>
    </w:p>
    <w:p w14:paraId="3F543CFB" w14:textId="77777777" w:rsidR="00EA694A" w:rsidRDefault="00EA694A" w:rsidP="00EA694A">
      <w:pPr>
        <w:rPr>
          <w:rFonts w:ascii="Arial" w:eastAsia="Arial" w:hAnsi="Arial" w:cs="Arial"/>
          <w:noProof/>
          <w:sz w:val="21"/>
          <w:szCs w:val="21"/>
          <w:lang w:val="ms-MY"/>
        </w:rPr>
      </w:pPr>
      <w:r>
        <w:rPr>
          <w:noProof/>
          <w:sz w:val="11"/>
          <w:szCs w:val="11"/>
          <w:lang w:val="ms-MY"/>
        </w:rPr>
        <w:t xml:space="preserve">    </w:t>
      </w:r>
      <w:r>
        <w:rPr>
          <w:rFonts w:ascii="Arial" w:eastAsia="Arial" w:hAnsi="Arial" w:cs="Arial"/>
          <w:noProof/>
          <w:sz w:val="21"/>
          <w:szCs w:val="21"/>
          <w:lang w:val="ms-MY"/>
        </w:rPr>
        <w:t>Ibu Pejabat Perkhidmatan Veterinar</w:t>
      </w:r>
    </w:p>
    <w:p w14:paraId="1DB43B15" w14:textId="77777777" w:rsidR="00EA694A" w:rsidRPr="003B0C01" w:rsidRDefault="00EA694A" w:rsidP="00EA694A">
      <w:pPr>
        <w:rPr>
          <w:rFonts w:ascii="Arial" w:eastAsia="Arial" w:hAnsi="Arial" w:cs="Arial"/>
          <w:noProof/>
          <w:sz w:val="21"/>
          <w:szCs w:val="21"/>
          <w:lang w:val="ms-MY"/>
        </w:rPr>
      </w:pPr>
      <w:r>
        <w:rPr>
          <w:rFonts w:ascii="Arial" w:eastAsia="Arial" w:hAnsi="Arial" w:cs="Arial"/>
          <w:noProof/>
          <w:sz w:val="21"/>
          <w:szCs w:val="21"/>
          <w:lang w:val="ms-MY"/>
        </w:rPr>
        <w:t xml:space="preserve">  Putrajaya</w:t>
      </w:r>
    </w:p>
    <w:p w14:paraId="264B5C90" w14:textId="77777777" w:rsidR="00E4696C" w:rsidRDefault="00E4696C">
      <w:pPr>
        <w:spacing w:line="200" w:lineRule="exact"/>
        <w:rPr>
          <w:lang w:val="ms-MY"/>
        </w:rPr>
      </w:pPr>
    </w:p>
    <w:p w14:paraId="342AC22D" w14:textId="77777777" w:rsidR="00EA694A" w:rsidRDefault="00EA694A">
      <w:pPr>
        <w:spacing w:line="200" w:lineRule="exact"/>
        <w:rPr>
          <w:lang w:val="ms-MY"/>
        </w:rPr>
      </w:pPr>
    </w:p>
    <w:p w14:paraId="67680539" w14:textId="77777777" w:rsidR="00EA694A" w:rsidRPr="003910DA" w:rsidRDefault="00EA694A">
      <w:pPr>
        <w:spacing w:line="200" w:lineRule="exact"/>
        <w:rPr>
          <w:lang w:val="ms-MY"/>
        </w:rPr>
      </w:pPr>
    </w:p>
    <w:p w14:paraId="1C9D437C" w14:textId="77777777" w:rsidR="00E4696C" w:rsidRPr="003910DA" w:rsidRDefault="00CA17EC">
      <w:pPr>
        <w:spacing w:line="274" w:lineRule="auto"/>
        <w:ind w:left="3544" w:right="2634" w:hanging="490"/>
        <w:rPr>
          <w:rFonts w:ascii="Arial" w:eastAsia="Arial" w:hAnsi="Arial" w:cs="Arial"/>
          <w:sz w:val="21"/>
          <w:szCs w:val="21"/>
          <w:lang w:val="ms-MY"/>
        </w:rPr>
      </w:pPr>
      <w:r w:rsidRPr="003910DA">
        <w:rPr>
          <w:rFonts w:ascii="Arial" w:eastAsia="Arial" w:hAnsi="Arial" w:cs="Arial"/>
          <w:b/>
          <w:sz w:val="21"/>
          <w:szCs w:val="21"/>
          <w:lang w:val="ms-MY"/>
        </w:rPr>
        <w:t>SU</w:t>
      </w:r>
      <w:r w:rsidRPr="003910DA">
        <w:rPr>
          <w:rFonts w:ascii="Arial" w:eastAsia="Arial" w:hAnsi="Arial" w:cs="Arial"/>
          <w:b/>
          <w:spacing w:val="1"/>
          <w:sz w:val="21"/>
          <w:szCs w:val="21"/>
          <w:lang w:val="ms-MY"/>
        </w:rPr>
        <w:t>R</w:t>
      </w:r>
      <w:r w:rsidRPr="003910DA">
        <w:rPr>
          <w:rFonts w:ascii="Arial" w:eastAsia="Arial" w:hAnsi="Arial" w:cs="Arial"/>
          <w:b/>
          <w:spacing w:val="-9"/>
          <w:sz w:val="21"/>
          <w:szCs w:val="21"/>
          <w:lang w:val="ms-MY"/>
        </w:rPr>
        <w:t>A</w:t>
      </w:r>
      <w:r w:rsidRPr="003910DA">
        <w:rPr>
          <w:rFonts w:ascii="Arial" w:eastAsia="Arial" w:hAnsi="Arial" w:cs="Arial"/>
          <w:b/>
          <w:sz w:val="21"/>
          <w:szCs w:val="21"/>
          <w:lang w:val="ms-MY"/>
        </w:rPr>
        <w:t>T</w:t>
      </w:r>
      <w:r w:rsidRPr="003910DA">
        <w:rPr>
          <w:rFonts w:ascii="Arial" w:eastAsia="Arial" w:hAnsi="Arial" w:cs="Arial"/>
          <w:b/>
          <w:spacing w:val="-10"/>
          <w:sz w:val="21"/>
          <w:szCs w:val="21"/>
          <w:lang w:val="ms-MY"/>
        </w:rPr>
        <w:t xml:space="preserve"> A</w:t>
      </w:r>
      <w:r w:rsidRPr="003910DA">
        <w:rPr>
          <w:rFonts w:ascii="Arial" w:eastAsia="Arial" w:hAnsi="Arial" w:cs="Arial"/>
          <w:b/>
          <w:sz w:val="21"/>
          <w:szCs w:val="21"/>
          <w:lang w:val="ms-MY"/>
        </w:rPr>
        <w:t>K</w:t>
      </w:r>
      <w:r w:rsidRPr="003910DA">
        <w:rPr>
          <w:rFonts w:ascii="Arial" w:eastAsia="Arial" w:hAnsi="Arial" w:cs="Arial"/>
          <w:b/>
          <w:spacing w:val="1"/>
          <w:sz w:val="21"/>
          <w:szCs w:val="21"/>
          <w:lang w:val="ms-MY"/>
        </w:rPr>
        <w:t>U</w:t>
      </w:r>
      <w:r w:rsidRPr="003910DA">
        <w:rPr>
          <w:rFonts w:ascii="Arial" w:eastAsia="Arial" w:hAnsi="Arial" w:cs="Arial"/>
          <w:b/>
          <w:spacing w:val="-9"/>
          <w:sz w:val="21"/>
          <w:szCs w:val="21"/>
          <w:lang w:val="ms-MY"/>
        </w:rPr>
        <w:t>A</w:t>
      </w:r>
      <w:r w:rsidRPr="003910DA">
        <w:rPr>
          <w:rFonts w:ascii="Arial" w:eastAsia="Arial" w:hAnsi="Arial" w:cs="Arial"/>
          <w:b/>
          <w:sz w:val="21"/>
          <w:szCs w:val="21"/>
          <w:lang w:val="ms-MY"/>
        </w:rPr>
        <w:t>N</w:t>
      </w:r>
      <w:r w:rsidRPr="003910DA">
        <w:rPr>
          <w:rFonts w:ascii="Arial" w:eastAsia="Arial" w:hAnsi="Arial" w:cs="Arial"/>
          <w:b/>
          <w:spacing w:val="-8"/>
          <w:sz w:val="21"/>
          <w:szCs w:val="21"/>
          <w:lang w:val="ms-MY"/>
        </w:rPr>
        <w:t xml:space="preserve"> </w:t>
      </w:r>
      <w:r w:rsidRPr="003910DA">
        <w:rPr>
          <w:rFonts w:ascii="Arial" w:eastAsia="Arial" w:hAnsi="Arial" w:cs="Arial"/>
          <w:b/>
          <w:sz w:val="21"/>
          <w:szCs w:val="21"/>
          <w:lang w:val="ms-MY"/>
        </w:rPr>
        <w:t>PIN</w:t>
      </w:r>
      <w:r w:rsidRPr="003910DA">
        <w:rPr>
          <w:rFonts w:ascii="Arial" w:eastAsia="Arial" w:hAnsi="Arial" w:cs="Arial"/>
          <w:b/>
          <w:spacing w:val="-1"/>
          <w:sz w:val="21"/>
          <w:szCs w:val="21"/>
          <w:lang w:val="ms-MY"/>
        </w:rPr>
        <w:t>J</w:t>
      </w:r>
      <w:r w:rsidRPr="003910DA">
        <w:rPr>
          <w:rFonts w:ascii="Arial" w:eastAsia="Arial" w:hAnsi="Arial" w:cs="Arial"/>
          <w:b/>
          <w:spacing w:val="-9"/>
          <w:sz w:val="21"/>
          <w:szCs w:val="21"/>
          <w:lang w:val="ms-MY"/>
        </w:rPr>
        <w:t>A</w:t>
      </w:r>
      <w:r w:rsidRPr="003910DA">
        <w:rPr>
          <w:rFonts w:ascii="Arial" w:eastAsia="Arial" w:hAnsi="Arial" w:cs="Arial"/>
          <w:b/>
          <w:spacing w:val="1"/>
          <w:sz w:val="21"/>
          <w:szCs w:val="21"/>
          <w:lang w:val="ms-MY"/>
        </w:rPr>
        <w:t>M</w:t>
      </w:r>
      <w:r w:rsidRPr="003910DA">
        <w:rPr>
          <w:rFonts w:ascii="Arial" w:eastAsia="Arial" w:hAnsi="Arial" w:cs="Arial"/>
          <w:b/>
          <w:spacing w:val="-9"/>
          <w:sz w:val="21"/>
          <w:szCs w:val="21"/>
          <w:lang w:val="ms-MY"/>
        </w:rPr>
        <w:t>A</w:t>
      </w:r>
      <w:r w:rsidRPr="003910DA">
        <w:rPr>
          <w:rFonts w:ascii="Arial" w:eastAsia="Arial" w:hAnsi="Arial" w:cs="Arial"/>
          <w:b/>
          <w:sz w:val="21"/>
          <w:szCs w:val="21"/>
          <w:lang w:val="ms-MY"/>
        </w:rPr>
        <w:t>N</w:t>
      </w:r>
      <w:r w:rsidRPr="003910DA">
        <w:rPr>
          <w:rFonts w:ascii="Arial" w:eastAsia="Arial" w:hAnsi="Arial" w:cs="Arial"/>
          <w:b/>
          <w:spacing w:val="-11"/>
          <w:sz w:val="21"/>
          <w:szCs w:val="21"/>
          <w:lang w:val="ms-MY"/>
        </w:rPr>
        <w:t xml:space="preserve"> </w:t>
      </w:r>
      <w:r w:rsidRPr="003910DA">
        <w:rPr>
          <w:rFonts w:ascii="Arial" w:eastAsia="Arial" w:hAnsi="Arial" w:cs="Arial"/>
          <w:b/>
          <w:sz w:val="21"/>
          <w:szCs w:val="21"/>
          <w:lang w:val="ms-MY"/>
        </w:rPr>
        <w:t>PEN</w:t>
      </w:r>
      <w:r w:rsidRPr="003910DA">
        <w:rPr>
          <w:rFonts w:ascii="Arial" w:eastAsia="Arial" w:hAnsi="Arial" w:cs="Arial"/>
          <w:b/>
          <w:spacing w:val="1"/>
          <w:sz w:val="21"/>
          <w:szCs w:val="21"/>
          <w:lang w:val="ms-MY"/>
        </w:rPr>
        <w:t>D</w:t>
      </w:r>
      <w:r w:rsidRPr="003910DA">
        <w:rPr>
          <w:rFonts w:ascii="Arial" w:eastAsia="Arial" w:hAnsi="Arial" w:cs="Arial"/>
          <w:b/>
          <w:sz w:val="21"/>
          <w:szCs w:val="21"/>
          <w:lang w:val="ms-MY"/>
        </w:rPr>
        <w:t>IDIK</w:t>
      </w:r>
      <w:r w:rsidRPr="003910DA">
        <w:rPr>
          <w:rFonts w:ascii="Arial" w:eastAsia="Arial" w:hAnsi="Arial" w:cs="Arial"/>
          <w:b/>
          <w:spacing w:val="-9"/>
          <w:sz w:val="21"/>
          <w:szCs w:val="21"/>
          <w:lang w:val="ms-MY"/>
        </w:rPr>
        <w:t>A</w:t>
      </w:r>
      <w:r w:rsidRPr="003910DA">
        <w:rPr>
          <w:rFonts w:ascii="Arial" w:eastAsia="Arial" w:hAnsi="Arial" w:cs="Arial"/>
          <w:b/>
          <w:sz w:val="21"/>
          <w:szCs w:val="21"/>
          <w:lang w:val="ms-MY"/>
        </w:rPr>
        <w:t>N INS</w:t>
      </w:r>
      <w:r w:rsidRPr="003910DA">
        <w:rPr>
          <w:rFonts w:ascii="Arial" w:eastAsia="Arial" w:hAnsi="Arial" w:cs="Arial"/>
          <w:b/>
          <w:spacing w:val="-3"/>
          <w:sz w:val="21"/>
          <w:szCs w:val="21"/>
          <w:lang w:val="ms-MY"/>
        </w:rPr>
        <w:t>T</w:t>
      </w:r>
      <w:r w:rsidRPr="003910DA">
        <w:rPr>
          <w:rFonts w:ascii="Arial" w:eastAsia="Arial" w:hAnsi="Arial" w:cs="Arial"/>
          <w:b/>
          <w:sz w:val="21"/>
          <w:szCs w:val="21"/>
          <w:lang w:val="ms-MY"/>
        </w:rPr>
        <w:t>I</w:t>
      </w:r>
      <w:r w:rsidRPr="003910DA">
        <w:rPr>
          <w:rFonts w:ascii="Arial" w:eastAsia="Arial" w:hAnsi="Arial" w:cs="Arial"/>
          <w:b/>
          <w:spacing w:val="-3"/>
          <w:sz w:val="21"/>
          <w:szCs w:val="21"/>
          <w:lang w:val="ms-MY"/>
        </w:rPr>
        <w:t>T</w:t>
      </w:r>
      <w:r w:rsidRPr="003910DA">
        <w:rPr>
          <w:rFonts w:ascii="Arial" w:eastAsia="Arial" w:hAnsi="Arial" w:cs="Arial"/>
          <w:b/>
          <w:sz w:val="21"/>
          <w:szCs w:val="21"/>
          <w:lang w:val="ms-MY"/>
        </w:rPr>
        <w:t>USI</w:t>
      </w:r>
      <w:r w:rsidRPr="003910DA">
        <w:rPr>
          <w:rFonts w:ascii="Arial" w:eastAsia="Arial" w:hAnsi="Arial" w:cs="Arial"/>
          <w:b/>
          <w:spacing w:val="-10"/>
          <w:sz w:val="21"/>
          <w:szCs w:val="21"/>
          <w:lang w:val="ms-MY"/>
        </w:rPr>
        <w:t xml:space="preserve"> </w:t>
      </w:r>
      <w:r w:rsidRPr="003910DA">
        <w:rPr>
          <w:rFonts w:ascii="Arial" w:eastAsia="Arial" w:hAnsi="Arial" w:cs="Arial"/>
          <w:b/>
          <w:spacing w:val="-3"/>
          <w:sz w:val="21"/>
          <w:szCs w:val="21"/>
          <w:lang w:val="ms-MY"/>
        </w:rPr>
        <w:t>T</w:t>
      </w:r>
      <w:r w:rsidRPr="003910DA">
        <w:rPr>
          <w:rFonts w:ascii="Arial" w:eastAsia="Arial" w:hAnsi="Arial" w:cs="Arial"/>
          <w:b/>
          <w:spacing w:val="-9"/>
          <w:sz w:val="21"/>
          <w:szCs w:val="21"/>
          <w:lang w:val="ms-MY"/>
        </w:rPr>
        <w:t>A</w:t>
      </w:r>
      <w:r w:rsidRPr="003910DA">
        <w:rPr>
          <w:rFonts w:ascii="Arial" w:eastAsia="Arial" w:hAnsi="Arial" w:cs="Arial"/>
          <w:b/>
          <w:sz w:val="21"/>
          <w:szCs w:val="21"/>
          <w:lang w:val="ms-MY"/>
        </w:rPr>
        <w:t>B</w:t>
      </w:r>
      <w:r w:rsidRPr="003910DA">
        <w:rPr>
          <w:rFonts w:ascii="Arial" w:eastAsia="Arial" w:hAnsi="Arial" w:cs="Arial"/>
          <w:b/>
          <w:spacing w:val="1"/>
          <w:sz w:val="21"/>
          <w:szCs w:val="21"/>
          <w:lang w:val="ms-MY"/>
        </w:rPr>
        <w:t>U</w:t>
      </w:r>
      <w:r w:rsidRPr="003910DA">
        <w:rPr>
          <w:rFonts w:ascii="Arial" w:eastAsia="Arial" w:hAnsi="Arial" w:cs="Arial"/>
          <w:b/>
          <w:sz w:val="21"/>
          <w:szCs w:val="21"/>
          <w:lang w:val="ms-MY"/>
        </w:rPr>
        <w:t>NG</w:t>
      </w:r>
      <w:r w:rsidRPr="003910DA">
        <w:rPr>
          <w:rFonts w:ascii="Arial" w:eastAsia="Arial" w:hAnsi="Arial" w:cs="Arial"/>
          <w:b/>
          <w:spacing w:val="-8"/>
          <w:sz w:val="21"/>
          <w:szCs w:val="21"/>
          <w:lang w:val="ms-MY"/>
        </w:rPr>
        <w:t xml:space="preserve"> </w:t>
      </w:r>
      <w:r w:rsidRPr="003910DA">
        <w:rPr>
          <w:rFonts w:ascii="Arial" w:eastAsia="Arial" w:hAnsi="Arial" w:cs="Arial"/>
          <w:b/>
          <w:sz w:val="21"/>
          <w:szCs w:val="21"/>
          <w:lang w:val="ms-MY"/>
        </w:rPr>
        <w:t>PENDIDIK</w:t>
      </w:r>
      <w:r w:rsidRPr="003910DA">
        <w:rPr>
          <w:rFonts w:ascii="Arial" w:eastAsia="Arial" w:hAnsi="Arial" w:cs="Arial"/>
          <w:b/>
          <w:spacing w:val="-9"/>
          <w:sz w:val="21"/>
          <w:szCs w:val="21"/>
          <w:lang w:val="ms-MY"/>
        </w:rPr>
        <w:t>A</w:t>
      </w:r>
      <w:r w:rsidRPr="003910DA">
        <w:rPr>
          <w:rFonts w:ascii="Arial" w:eastAsia="Arial" w:hAnsi="Arial" w:cs="Arial"/>
          <w:b/>
          <w:sz w:val="21"/>
          <w:szCs w:val="21"/>
          <w:lang w:val="ms-MY"/>
        </w:rPr>
        <w:t>N</w:t>
      </w:r>
    </w:p>
    <w:p w14:paraId="5832B57A" w14:textId="77777777" w:rsidR="00E4696C" w:rsidRPr="003910DA" w:rsidRDefault="00E4696C">
      <w:pPr>
        <w:spacing w:before="4" w:line="120" w:lineRule="exact"/>
        <w:rPr>
          <w:sz w:val="12"/>
          <w:szCs w:val="12"/>
          <w:lang w:val="ms-MY"/>
        </w:rPr>
      </w:pPr>
    </w:p>
    <w:p w14:paraId="2C68E376" w14:textId="77777777" w:rsidR="00E4696C" w:rsidRPr="003910DA" w:rsidRDefault="00E4696C">
      <w:pPr>
        <w:spacing w:line="200" w:lineRule="exact"/>
        <w:rPr>
          <w:lang w:val="ms-MY"/>
        </w:rPr>
      </w:pPr>
    </w:p>
    <w:p w14:paraId="4EEAED0C" w14:textId="77777777" w:rsidR="00E4696C" w:rsidRPr="003910DA" w:rsidRDefault="00E4696C">
      <w:pPr>
        <w:spacing w:line="200" w:lineRule="exact"/>
        <w:rPr>
          <w:lang w:val="ms-MY"/>
        </w:rPr>
      </w:pPr>
    </w:p>
    <w:p w14:paraId="2594D4A1" w14:textId="77777777" w:rsidR="00E4696C" w:rsidRPr="003910DA" w:rsidRDefault="00CA17EC">
      <w:pPr>
        <w:spacing w:line="260" w:lineRule="atLeast"/>
        <w:ind w:left="116" w:right="160"/>
        <w:rPr>
          <w:rFonts w:ascii="Arial" w:eastAsia="Arial" w:hAnsi="Arial" w:cs="Arial"/>
          <w:sz w:val="21"/>
          <w:szCs w:val="21"/>
          <w:lang w:val="ms-MY"/>
        </w:rPr>
      </w:pPr>
      <w:r w:rsidRPr="003910DA">
        <w:rPr>
          <w:rFonts w:ascii="Arial" w:eastAsia="Arial" w:hAnsi="Arial" w:cs="Arial"/>
          <w:sz w:val="21"/>
          <w:szCs w:val="21"/>
          <w:lang w:val="ms-MY"/>
        </w:rPr>
        <w:t>S</w:t>
      </w:r>
      <w:r w:rsidRPr="003910DA">
        <w:rPr>
          <w:rFonts w:ascii="Arial" w:eastAsia="Arial" w:hAnsi="Arial" w:cs="Arial"/>
          <w:spacing w:val="-1"/>
          <w:sz w:val="21"/>
          <w:szCs w:val="21"/>
          <w:lang w:val="ms-MY"/>
        </w:rPr>
        <w:t>a</w:t>
      </w:r>
      <w:r w:rsidRPr="003910DA">
        <w:rPr>
          <w:rFonts w:ascii="Arial" w:eastAsia="Arial" w:hAnsi="Arial" w:cs="Arial"/>
          <w:spacing w:val="-6"/>
          <w:sz w:val="21"/>
          <w:szCs w:val="21"/>
          <w:lang w:val="ms-MY"/>
        </w:rPr>
        <w:t>y</w:t>
      </w:r>
      <w:r w:rsidRPr="003910DA">
        <w:rPr>
          <w:rFonts w:ascii="Arial" w:eastAsia="Arial" w:hAnsi="Arial" w:cs="Arial"/>
          <w:sz w:val="21"/>
          <w:szCs w:val="21"/>
          <w:lang w:val="ms-MY"/>
        </w:rPr>
        <w:t>a</w:t>
      </w:r>
      <w:r w:rsidRPr="003910DA">
        <w:rPr>
          <w:rFonts w:ascii="Arial" w:eastAsia="Arial" w:hAnsi="Arial" w:cs="Arial"/>
          <w:spacing w:val="-6"/>
          <w:sz w:val="21"/>
          <w:szCs w:val="21"/>
          <w:lang w:val="ms-MY"/>
        </w:rPr>
        <w:t xml:space="preserve"> </w:t>
      </w:r>
      <w:r w:rsidRPr="003910DA">
        <w:rPr>
          <w:rFonts w:ascii="Arial" w:eastAsia="Arial" w:hAnsi="Arial" w:cs="Arial"/>
          <w:sz w:val="21"/>
          <w:szCs w:val="21"/>
          <w:lang w:val="ms-MY"/>
        </w:rPr>
        <w:t>……………………………………</w:t>
      </w:r>
      <w:r w:rsidRPr="003910DA">
        <w:rPr>
          <w:rFonts w:ascii="Arial" w:eastAsia="Arial" w:hAnsi="Arial" w:cs="Arial"/>
          <w:spacing w:val="-1"/>
          <w:sz w:val="21"/>
          <w:szCs w:val="21"/>
          <w:lang w:val="ms-MY"/>
        </w:rPr>
        <w:t>.</w:t>
      </w:r>
      <w:r w:rsidRPr="003910DA">
        <w:rPr>
          <w:rFonts w:ascii="Arial" w:eastAsia="Arial" w:hAnsi="Arial" w:cs="Arial"/>
          <w:sz w:val="21"/>
          <w:szCs w:val="21"/>
          <w:lang w:val="ms-MY"/>
        </w:rPr>
        <w:t xml:space="preserve">.……     </w:t>
      </w:r>
      <w:r w:rsidRPr="003910DA">
        <w:rPr>
          <w:rFonts w:ascii="Arial" w:eastAsia="Arial" w:hAnsi="Arial" w:cs="Arial"/>
          <w:spacing w:val="41"/>
          <w:sz w:val="21"/>
          <w:szCs w:val="21"/>
          <w:lang w:val="ms-MY"/>
        </w:rPr>
        <w:t xml:space="preserve"> </w:t>
      </w:r>
      <w:r w:rsidRPr="003910DA">
        <w:rPr>
          <w:rFonts w:ascii="Arial" w:eastAsia="Arial" w:hAnsi="Arial" w:cs="Arial"/>
          <w:sz w:val="21"/>
          <w:szCs w:val="21"/>
          <w:lang w:val="ms-MY"/>
        </w:rPr>
        <w:t>No.</w:t>
      </w:r>
      <w:r w:rsidRPr="003910DA">
        <w:rPr>
          <w:rFonts w:ascii="Arial" w:eastAsia="Arial" w:hAnsi="Arial" w:cs="Arial"/>
          <w:spacing w:val="-4"/>
          <w:sz w:val="21"/>
          <w:szCs w:val="21"/>
          <w:lang w:val="ms-MY"/>
        </w:rPr>
        <w:t xml:space="preserve"> </w:t>
      </w:r>
      <w:r w:rsidRPr="003910DA">
        <w:rPr>
          <w:rFonts w:ascii="Arial" w:eastAsia="Arial" w:hAnsi="Arial" w:cs="Arial"/>
          <w:sz w:val="21"/>
          <w:szCs w:val="21"/>
          <w:lang w:val="ms-MY"/>
        </w:rPr>
        <w:t>K</w:t>
      </w:r>
      <w:r w:rsidRPr="003910DA">
        <w:rPr>
          <w:rFonts w:ascii="Arial" w:eastAsia="Arial" w:hAnsi="Arial" w:cs="Arial"/>
          <w:spacing w:val="-1"/>
          <w:sz w:val="21"/>
          <w:szCs w:val="21"/>
          <w:lang w:val="ms-MY"/>
        </w:rPr>
        <w:t>/</w:t>
      </w:r>
      <w:r w:rsidRPr="003910DA">
        <w:rPr>
          <w:rFonts w:ascii="Arial" w:eastAsia="Arial" w:hAnsi="Arial" w:cs="Arial"/>
          <w:sz w:val="21"/>
          <w:szCs w:val="21"/>
          <w:lang w:val="ms-MY"/>
        </w:rPr>
        <w:t>P</w:t>
      </w:r>
      <w:r w:rsidRPr="003910DA">
        <w:rPr>
          <w:rFonts w:ascii="Arial" w:eastAsia="Arial" w:hAnsi="Arial" w:cs="Arial"/>
          <w:spacing w:val="-3"/>
          <w:sz w:val="21"/>
          <w:szCs w:val="21"/>
          <w:lang w:val="ms-MY"/>
        </w:rPr>
        <w:t xml:space="preserve"> </w:t>
      </w:r>
      <w:r w:rsidRPr="003910DA">
        <w:rPr>
          <w:rFonts w:ascii="Arial" w:eastAsia="Arial" w:hAnsi="Arial" w:cs="Arial"/>
          <w:sz w:val="21"/>
          <w:szCs w:val="21"/>
          <w:lang w:val="ms-MY"/>
        </w:rPr>
        <w:t xml:space="preserve">: </w:t>
      </w:r>
      <w:r w:rsidRPr="003910DA">
        <w:rPr>
          <w:rFonts w:ascii="Arial" w:eastAsia="Arial" w:hAnsi="Arial" w:cs="Arial"/>
          <w:spacing w:val="29"/>
          <w:sz w:val="21"/>
          <w:szCs w:val="21"/>
          <w:lang w:val="ms-MY"/>
        </w:rPr>
        <w:t xml:space="preserve"> </w:t>
      </w:r>
      <w:r w:rsidRPr="003910DA">
        <w:rPr>
          <w:rFonts w:ascii="Arial" w:eastAsia="Arial" w:hAnsi="Arial" w:cs="Arial"/>
          <w:sz w:val="21"/>
          <w:szCs w:val="21"/>
          <w:lang w:val="ms-MY"/>
        </w:rPr>
        <w:t>……………………………….</w:t>
      </w:r>
      <w:r w:rsidRPr="003910DA">
        <w:rPr>
          <w:rFonts w:ascii="Arial" w:eastAsia="Arial" w:hAnsi="Arial" w:cs="Arial"/>
          <w:spacing w:val="45"/>
          <w:sz w:val="21"/>
          <w:szCs w:val="21"/>
          <w:lang w:val="ms-MY"/>
        </w:rPr>
        <w:t xml:space="preserve"> </w:t>
      </w:r>
      <w:r w:rsidRPr="003910DA">
        <w:rPr>
          <w:rFonts w:ascii="Arial" w:eastAsia="Arial" w:hAnsi="Arial" w:cs="Arial"/>
          <w:spacing w:val="4"/>
          <w:sz w:val="21"/>
          <w:szCs w:val="21"/>
          <w:lang w:val="ms-MY"/>
        </w:rPr>
        <w:t>m</w:t>
      </w:r>
      <w:r w:rsidRPr="003910DA">
        <w:rPr>
          <w:rFonts w:ascii="Arial" w:eastAsia="Arial" w:hAnsi="Arial" w:cs="Arial"/>
          <w:spacing w:val="-1"/>
          <w:sz w:val="21"/>
          <w:szCs w:val="21"/>
          <w:lang w:val="ms-MY"/>
        </w:rPr>
        <w:t>enge</w:t>
      </w:r>
      <w:r w:rsidRPr="003910DA">
        <w:rPr>
          <w:rFonts w:ascii="Arial" w:eastAsia="Arial" w:hAnsi="Arial" w:cs="Arial"/>
          <w:spacing w:val="1"/>
          <w:sz w:val="21"/>
          <w:szCs w:val="21"/>
          <w:lang w:val="ms-MY"/>
        </w:rPr>
        <w:t>s</w:t>
      </w:r>
      <w:r w:rsidRPr="003910DA">
        <w:rPr>
          <w:rFonts w:ascii="Arial" w:eastAsia="Arial" w:hAnsi="Arial" w:cs="Arial"/>
          <w:spacing w:val="-1"/>
          <w:sz w:val="21"/>
          <w:szCs w:val="21"/>
          <w:lang w:val="ms-MY"/>
        </w:rPr>
        <w:t>ah</w:t>
      </w:r>
      <w:r w:rsidRPr="003910DA">
        <w:rPr>
          <w:rFonts w:ascii="Arial" w:eastAsia="Arial" w:hAnsi="Arial" w:cs="Arial"/>
          <w:spacing w:val="1"/>
          <w:sz w:val="21"/>
          <w:szCs w:val="21"/>
          <w:lang w:val="ms-MY"/>
        </w:rPr>
        <w:t>k</w:t>
      </w:r>
      <w:r w:rsidRPr="003910DA">
        <w:rPr>
          <w:rFonts w:ascii="Arial" w:eastAsia="Arial" w:hAnsi="Arial" w:cs="Arial"/>
          <w:spacing w:val="-1"/>
          <w:sz w:val="21"/>
          <w:szCs w:val="21"/>
          <w:lang w:val="ms-MY"/>
        </w:rPr>
        <w:t>a</w:t>
      </w:r>
      <w:r w:rsidRPr="003910DA">
        <w:rPr>
          <w:rFonts w:ascii="Arial" w:eastAsia="Arial" w:hAnsi="Arial" w:cs="Arial"/>
          <w:sz w:val="21"/>
          <w:szCs w:val="21"/>
          <w:lang w:val="ms-MY"/>
        </w:rPr>
        <w:t xml:space="preserve">n </w:t>
      </w:r>
      <w:r w:rsidRPr="003910DA">
        <w:rPr>
          <w:rFonts w:ascii="Arial" w:eastAsia="Arial" w:hAnsi="Arial" w:cs="Arial"/>
          <w:spacing w:val="-1"/>
          <w:sz w:val="21"/>
          <w:szCs w:val="21"/>
          <w:lang w:val="ms-MY"/>
        </w:rPr>
        <w:t>baha</w:t>
      </w:r>
      <w:r w:rsidRPr="003910DA">
        <w:rPr>
          <w:rFonts w:ascii="Arial" w:eastAsia="Arial" w:hAnsi="Arial" w:cs="Arial"/>
          <w:spacing w:val="-4"/>
          <w:sz w:val="21"/>
          <w:szCs w:val="21"/>
          <w:lang w:val="ms-MY"/>
        </w:rPr>
        <w:t>w</w:t>
      </w:r>
      <w:r w:rsidRPr="003910DA">
        <w:rPr>
          <w:rFonts w:ascii="Arial" w:eastAsia="Arial" w:hAnsi="Arial" w:cs="Arial"/>
          <w:sz w:val="21"/>
          <w:szCs w:val="21"/>
          <w:lang w:val="ms-MY"/>
        </w:rPr>
        <w:t>a</w:t>
      </w:r>
      <w:r w:rsidRPr="003910DA">
        <w:rPr>
          <w:rFonts w:ascii="Arial" w:eastAsia="Arial" w:hAnsi="Arial" w:cs="Arial"/>
          <w:spacing w:val="-8"/>
          <w:sz w:val="21"/>
          <w:szCs w:val="21"/>
          <w:lang w:val="ms-MY"/>
        </w:rPr>
        <w:t xml:space="preserve"> </w:t>
      </w:r>
      <w:r w:rsidRPr="003910DA">
        <w:rPr>
          <w:rFonts w:ascii="Arial" w:eastAsia="Arial" w:hAnsi="Arial" w:cs="Arial"/>
          <w:sz w:val="21"/>
          <w:szCs w:val="21"/>
          <w:lang w:val="ms-MY"/>
        </w:rPr>
        <w:t>:</w:t>
      </w:r>
    </w:p>
    <w:p w14:paraId="59ADF436" w14:textId="77777777" w:rsidR="00E4696C" w:rsidRPr="003910DA" w:rsidRDefault="00E4696C">
      <w:pPr>
        <w:spacing w:before="14" w:line="260" w:lineRule="exact"/>
        <w:rPr>
          <w:sz w:val="26"/>
          <w:szCs w:val="26"/>
          <w:lang w:val="ms-MY"/>
        </w:rPr>
      </w:pPr>
    </w:p>
    <w:p w14:paraId="017E9FA7" w14:textId="77777777" w:rsidR="00E4696C" w:rsidRPr="003910DA" w:rsidRDefault="00821BA3">
      <w:pPr>
        <w:spacing w:before="8" w:line="260" w:lineRule="exact"/>
        <w:ind w:left="1340" w:right="433"/>
        <w:rPr>
          <w:rFonts w:ascii="Arial" w:eastAsia="Arial" w:hAnsi="Arial" w:cs="Arial"/>
          <w:sz w:val="21"/>
          <w:szCs w:val="21"/>
          <w:lang w:val="ms-MY"/>
        </w:rPr>
      </w:pPr>
      <w:r>
        <w:rPr>
          <w:lang w:val="ms-MY"/>
        </w:rPr>
        <w:pict w14:anchorId="34057EBA">
          <v:group id="_x0000_s1041" style="position:absolute;left:0;text-align:left;margin-left:62.6pt;margin-top:.25pt;width:38.3pt;height:29.65pt;z-index:-1496;mso-position-horizontal-relative:page" coordorigin="1252,5" coordsize="766,593">
            <v:shape id="_x0000_s1045" style="position:absolute;left:1262;top:15;width:0;height:572" coordorigin="1262,15" coordsize="0,572" path="m1262,15r,572e" filled="f" strokeweight="1.06pt">
              <v:path arrowok="t"/>
            </v:shape>
            <v:shape id="_x0000_s1044" style="position:absolute;left:1997;top:34;width:0;height:552" coordorigin="1997,34" coordsize="0,552" path="m1997,34r,553e" filled="f" strokeweight="1.06pt">
              <v:path arrowok="t"/>
            </v:shape>
            <v:shape id="_x0000_s1043" style="position:absolute;left:1272;top:25;width:735;height:0" coordorigin="1272,25" coordsize="735,0" path="m1272,25r735,e" filled="f" strokeweight="1.06pt">
              <v:path arrowok="t"/>
            </v:shape>
            <v:shape id="_x0000_s1042" style="position:absolute;left:1272;top:577;width:735;height:0" coordorigin="1272,577" coordsize="735,0" path="m1272,577r735,e" filled="f" strokeweight="1.06pt">
              <v:path arrowok="t"/>
            </v:shape>
            <w10:wrap anchorx="page"/>
          </v:group>
        </w:pict>
      </w:r>
      <w:r w:rsidR="00CA17EC" w:rsidRPr="003910DA">
        <w:rPr>
          <w:rFonts w:ascii="Arial" w:eastAsia="Arial" w:hAnsi="Arial" w:cs="Arial"/>
          <w:sz w:val="21"/>
          <w:szCs w:val="21"/>
          <w:lang w:val="ms-MY"/>
        </w:rPr>
        <w:t>S</w:t>
      </w:r>
      <w:r w:rsidR="00CA17EC" w:rsidRPr="003910DA">
        <w:rPr>
          <w:rFonts w:ascii="Arial" w:eastAsia="Arial" w:hAnsi="Arial" w:cs="Arial"/>
          <w:spacing w:val="-1"/>
          <w:sz w:val="21"/>
          <w:szCs w:val="21"/>
          <w:lang w:val="ms-MY"/>
        </w:rPr>
        <w:t>a</w:t>
      </w:r>
      <w:r w:rsidR="00CA17EC" w:rsidRPr="003910DA">
        <w:rPr>
          <w:rFonts w:ascii="Arial" w:eastAsia="Arial" w:hAnsi="Arial" w:cs="Arial"/>
          <w:spacing w:val="-6"/>
          <w:sz w:val="21"/>
          <w:szCs w:val="21"/>
          <w:lang w:val="ms-MY"/>
        </w:rPr>
        <w:t>y</w:t>
      </w:r>
      <w:r w:rsidR="00CA17EC" w:rsidRPr="003910DA">
        <w:rPr>
          <w:rFonts w:ascii="Arial" w:eastAsia="Arial" w:hAnsi="Arial" w:cs="Arial"/>
          <w:sz w:val="21"/>
          <w:szCs w:val="21"/>
          <w:lang w:val="ms-MY"/>
        </w:rPr>
        <w:t>a</w:t>
      </w:r>
      <w:r w:rsidR="00CA17EC" w:rsidRPr="003910DA">
        <w:rPr>
          <w:rFonts w:ascii="Arial" w:eastAsia="Arial" w:hAnsi="Arial" w:cs="Arial"/>
          <w:spacing w:val="-6"/>
          <w:sz w:val="21"/>
          <w:szCs w:val="21"/>
          <w:lang w:val="ms-MY"/>
        </w:rPr>
        <w:t xml:space="preserve"> </w:t>
      </w:r>
      <w:r w:rsidR="00CA17EC" w:rsidRPr="003910DA">
        <w:rPr>
          <w:rFonts w:ascii="Arial" w:eastAsia="Arial" w:hAnsi="Arial" w:cs="Arial"/>
          <w:spacing w:val="-1"/>
          <w:sz w:val="21"/>
          <w:szCs w:val="21"/>
          <w:lang w:val="ms-MY"/>
        </w:rPr>
        <w:t>tida</w:t>
      </w:r>
      <w:r w:rsidR="00CA17EC" w:rsidRPr="003910DA">
        <w:rPr>
          <w:rFonts w:ascii="Arial" w:eastAsia="Arial" w:hAnsi="Arial" w:cs="Arial"/>
          <w:sz w:val="21"/>
          <w:szCs w:val="21"/>
          <w:lang w:val="ms-MY"/>
        </w:rPr>
        <w:t>k</w:t>
      </w:r>
      <w:r w:rsidR="00CA17EC" w:rsidRPr="003910DA">
        <w:rPr>
          <w:rFonts w:ascii="Arial" w:eastAsia="Arial" w:hAnsi="Arial" w:cs="Arial"/>
          <w:spacing w:val="-3"/>
          <w:sz w:val="21"/>
          <w:szCs w:val="21"/>
          <w:lang w:val="ms-MY"/>
        </w:rPr>
        <w:t xml:space="preserve"> </w:t>
      </w:r>
      <w:r w:rsidR="00CA17EC" w:rsidRPr="003910DA">
        <w:rPr>
          <w:rFonts w:ascii="Arial" w:eastAsia="Arial" w:hAnsi="Arial" w:cs="Arial"/>
          <w:spacing w:val="-1"/>
          <w:sz w:val="21"/>
          <w:szCs w:val="21"/>
          <w:lang w:val="ms-MY"/>
        </w:rPr>
        <w:t>ad</w:t>
      </w:r>
      <w:r w:rsidR="00CA17EC" w:rsidRPr="003910DA">
        <w:rPr>
          <w:rFonts w:ascii="Arial" w:eastAsia="Arial" w:hAnsi="Arial" w:cs="Arial"/>
          <w:sz w:val="21"/>
          <w:szCs w:val="21"/>
          <w:lang w:val="ms-MY"/>
        </w:rPr>
        <w:t>a</w:t>
      </w:r>
      <w:r w:rsidR="00CA17EC" w:rsidRPr="003910DA">
        <w:rPr>
          <w:rFonts w:ascii="Arial" w:eastAsia="Arial" w:hAnsi="Arial" w:cs="Arial"/>
          <w:spacing w:val="-4"/>
          <w:sz w:val="21"/>
          <w:szCs w:val="21"/>
          <w:lang w:val="ms-MY"/>
        </w:rPr>
        <w:t xml:space="preserve"> </w:t>
      </w:r>
      <w:r w:rsidR="00CA17EC" w:rsidRPr="003910DA">
        <w:rPr>
          <w:rFonts w:ascii="Arial" w:eastAsia="Arial" w:hAnsi="Arial" w:cs="Arial"/>
          <w:spacing w:val="3"/>
          <w:sz w:val="21"/>
          <w:szCs w:val="21"/>
          <w:lang w:val="ms-MY"/>
        </w:rPr>
        <w:t>m</w:t>
      </w:r>
      <w:r w:rsidR="00CA17EC" w:rsidRPr="003910DA">
        <w:rPr>
          <w:rFonts w:ascii="Arial" w:eastAsia="Arial" w:hAnsi="Arial" w:cs="Arial"/>
          <w:spacing w:val="-1"/>
          <w:sz w:val="21"/>
          <w:szCs w:val="21"/>
          <w:lang w:val="ms-MY"/>
        </w:rPr>
        <w:t>enga</w:t>
      </w:r>
      <w:r w:rsidR="00CA17EC" w:rsidRPr="003910DA">
        <w:rPr>
          <w:rFonts w:ascii="Arial" w:eastAsia="Arial" w:hAnsi="Arial" w:cs="Arial"/>
          <w:spacing w:val="4"/>
          <w:sz w:val="21"/>
          <w:szCs w:val="21"/>
          <w:lang w:val="ms-MY"/>
        </w:rPr>
        <w:t>m</w:t>
      </w:r>
      <w:r w:rsidR="00CA17EC" w:rsidRPr="003910DA">
        <w:rPr>
          <w:rFonts w:ascii="Arial" w:eastAsia="Arial" w:hAnsi="Arial" w:cs="Arial"/>
          <w:spacing w:val="-1"/>
          <w:sz w:val="21"/>
          <w:szCs w:val="21"/>
          <w:lang w:val="ms-MY"/>
        </w:rPr>
        <w:t>bi</w:t>
      </w:r>
      <w:r w:rsidR="00CA17EC" w:rsidRPr="003910DA">
        <w:rPr>
          <w:rFonts w:ascii="Arial" w:eastAsia="Arial" w:hAnsi="Arial" w:cs="Arial"/>
          <w:sz w:val="21"/>
          <w:szCs w:val="21"/>
          <w:lang w:val="ms-MY"/>
        </w:rPr>
        <w:t>l</w:t>
      </w:r>
      <w:r w:rsidR="00CA17EC" w:rsidRPr="003910DA">
        <w:rPr>
          <w:rFonts w:ascii="Arial" w:eastAsia="Arial" w:hAnsi="Arial" w:cs="Arial"/>
          <w:spacing w:val="-11"/>
          <w:sz w:val="21"/>
          <w:szCs w:val="21"/>
          <w:lang w:val="ms-MY"/>
        </w:rPr>
        <w:t xml:space="preserve"> </w:t>
      </w:r>
      <w:r w:rsidR="00CA17EC" w:rsidRPr="003910DA">
        <w:rPr>
          <w:rFonts w:ascii="Arial" w:eastAsia="Arial" w:hAnsi="Arial" w:cs="Arial"/>
          <w:spacing w:val="-1"/>
          <w:sz w:val="21"/>
          <w:szCs w:val="21"/>
          <w:lang w:val="ms-MY"/>
        </w:rPr>
        <w:t>pin</w:t>
      </w:r>
      <w:r w:rsidR="00CA17EC" w:rsidRPr="003910DA">
        <w:rPr>
          <w:rFonts w:ascii="Arial" w:eastAsia="Arial" w:hAnsi="Arial" w:cs="Arial"/>
          <w:spacing w:val="1"/>
          <w:sz w:val="21"/>
          <w:szCs w:val="21"/>
          <w:lang w:val="ms-MY"/>
        </w:rPr>
        <w:t>j</w:t>
      </w:r>
      <w:r w:rsidR="00CA17EC" w:rsidRPr="003910DA">
        <w:rPr>
          <w:rFonts w:ascii="Arial" w:eastAsia="Arial" w:hAnsi="Arial" w:cs="Arial"/>
          <w:spacing w:val="-1"/>
          <w:sz w:val="21"/>
          <w:szCs w:val="21"/>
          <w:lang w:val="ms-MY"/>
        </w:rPr>
        <w:t>a</w:t>
      </w:r>
      <w:r w:rsidR="00CA17EC" w:rsidRPr="003910DA">
        <w:rPr>
          <w:rFonts w:ascii="Arial" w:eastAsia="Arial" w:hAnsi="Arial" w:cs="Arial"/>
          <w:spacing w:val="4"/>
          <w:sz w:val="21"/>
          <w:szCs w:val="21"/>
          <w:lang w:val="ms-MY"/>
        </w:rPr>
        <w:t>m</w:t>
      </w:r>
      <w:r w:rsidR="00CA17EC" w:rsidRPr="003910DA">
        <w:rPr>
          <w:rFonts w:ascii="Arial" w:eastAsia="Arial" w:hAnsi="Arial" w:cs="Arial"/>
          <w:spacing w:val="-1"/>
          <w:sz w:val="21"/>
          <w:szCs w:val="21"/>
          <w:lang w:val="ms-MY"/>
        </w:rPr>
        <w:t>a</w:t>
      </w:r>
      <w:r w:rsidR="00CA17EC" w:rsidRPr="003910DA">
        <w:rPr>
          <w:rFonts w:ascii="Arial" w:eastAsia="Arial" w:hAnsi="Arial" w:cs="Arial"/>
          <w:sz w:val="21"/>
          <w:szCs w:val="21"/>
          <w:lang w:val="ms-MY"/>
        </w:rPr>
        <w:t>n</w:t>
      </w:r>
      <w:r w:rsidR="00CA17EC" w:rsidRPr="003910DA">
        <w:rPr>
          <w:rFonts w:ascii="Arial" w:eastAsia="Arial" w:hAnsi="Arial" w:cs="Arial"/>
          <w:spacing w:val="-10"/>
          <w:sz w:val="21"/>
          <w:szCs w:val="21"/>
          <w:lang w:val="ms-MY"/>
        </w:rPr>
        <w:t xml:space="preserve"> </w:t>
      </w:r>
      <w:r w:rsidR="00CA17EC" w:rsidRPr="003910DA">
        <w:rPr>
          <w:rFonts w:ascii="Arial" w:eastAsia="Arial" w:hAnsi="Arial" w:cs="Arial"/>
          <w:spacing w:val="-1"/>
          <w:sz w:val="21"/>
          <w:szCs w:val="21"/>
          <w:lang w:val="ms-MY"/>
        </w:rPr>
        <w:t>pendidi</w:t>
      </w:r>
      <w:r w:rsidR="00CA17EC" w:rsidRPr="003910DA">
        <w:rPr>
          <w:rFonts w:ascii="Arial" w:eastAsia="Arial" w:hAnsi="Arial" w:cs="Arial"/>
          <w:spacing w:val="1"/>
          <w:sz w:val="21"/>
          <w:szCs w:val="21"/>
          <w:lang w:val="ms-MY"/>
        </w:rPr>
        <w:t>k</w:t>
      </w:r>
      <w:r w:rsidR="00CA17EC" w:rsidRPr="003910DA">
        <w:rPr>
          <w:rFonts w:ascii="Arial" w:eastAsia="Arial" w:hAnsi="Arial" w:cs="Arial"/>
          <w:spacing w:val="-1"/>
          <w:sz w:val="21"/>
          <w:szCs w:val="21"/>
          <w:lang w:val="ms-MY"/>
        </w:rPr>
        <w:t>a</w:t>
      </w:r>
      <w:r w:rsidR="00CA17EC" w:rsidRPr="003910DA">
        <w:rPr>
          <w:rFonts w:ascii="Arial" w:eastAsia="Arial" w:hAnsi="Arial" w:cs="Arial"/>
          <w:sz w:val="21"/>
          <w:szCs w:val="21"/>
          <w:lang w:val="ms-MY"/>
        </w:rPr>
        <w:t>n</w:t>
      </w:r>
      <w:r w:rsidR="00CA17EC" w:rsidRPr="003910DA">
        <w:rPr>
          <w:rFonts w:ascii="Arial" w:eastAsia="Arial" w:hAnsi="Arial" w:cs="Arial"/>
          <w:spacing w:val="-11"/>
          <w:sz w:val="21"/>
          <w:szCs w:val="21"/>
          <w:lang w:val="ms-MY"/>
        </w:rPr>
        <w:t xml:space="preserve"> </w:t>
      </w:r>
      <w:r w:rsidR="00CA17EC" w:rsidRPr="003910DA">
        <w:rPr>
          <w:rFonts w:ascii="Arial" w:eastAsia="Arial" w:hAnsi="Arial" w:cs="Arial"/>
          <w:spacing w:val="-1"/>
          <w:sz w:val="21"/>
          <w:szCs w:val="21"/>
          <w:lang w:val="ms-MY"/>
        </w:rPr>
        <w:t>da</w:t>
      </w:r>
      <w:r w:rsidR="00CA17EC" w:rsidRPr="003910DA">
        <w:rPr>
          <w:rFonts w:ascii="Arial" w:eastAsia="Arial" w:hAnsi="Arial" w:cs="Arial"/>
          <w:sz w:val="21"/>
          <w:szCs w:val="21"/>
          <w:lang w:val="ms-MY"/>
        </w:rPr>
        <w:t>r</w:t>
      </w:r>
      <w:r w:rsidR="00CA17EC" w:rsidRPr="003910DA">
        <w:rPr>
          <w:rFonts w:ascii="Arial" w:eastAsia="Arial" w:hAnsi="Arial" w:cs="Arial"/>
          <w:spacing w:val="-1"/>
          <w:sz w:val="21"/>
          <w:szCs w:val="21"/>
          <w:lang w:val="ms-MY"/>
        </w:rPr>
        <w:t>ipad</w:t>
      </w:r>
      <w:r w:rsidR="00CA17EC" w:rsidRPr="003910DA">
        <w:rPr>
          <w:rFonts w:ascii="Arial" w:eastAsia="Arial" w:hAnsi="Arial" w:cs="Arial"/>
          <w:sz w:val="21"/>
          <w:szCs w:val="21"/>
          <w:lang w:val="ms-MY"/>
        </w:rPr>
        <w:t>a</w:t>
      </w:r>
      <w:r w:rsidR="00CA17EC" w:rsidRPr="003910DA">
        <w:rPr>
          <w:rFonts w:ascii="Arial" w:eastAsia="Arial" w:hAnsi="Arial" w:cs="Arial"/>
          <w:spacing w:val="-9"/>
          <w:sz w:val="21"/>
          <w:szCs w:val="21"/>
          <w:lang w:val="ms-MY"/>
        </w:rPr>
        <w:t xml:space="preserve"> </w:t>
      </w:r>
      <w:r w:rsidR="00CA17EC" w:rsidRPr="003910DA">
        <w:rPr>
          <w:rFonts w:ascii="Arial" w:eastAsia="Arial" w:hAnsi="Arial" w:cs="Arial"/>
          <w:spacing w:val="3"/>
          <w:sz w:val="21"/>
          <w:szCs w:val="21"/>
          <w:lang w:val="ms-MY"/>
        </w:rPr>
        <w:t>m</w:t>
      </w:r>
      <w:r w:rsidR="00CA17EC" w:rsidRPr="003910DA">
        <w:rPr>
          <w:rFonts w:ascii="Arial" w:eastAsia="Arial" w:hAnsi="Arial" w:cs="Arial"/>
          <w:spacing w:val="-1"/>
          <w:sz w:val="21"/>
          <w:szCs w:val="21"/>
          <w:lang w:val="ms-MY"/>
        </w:rPr>
        <w:t>ana</w:t>
      </w:r>
      <w:r w:rsidR="00CA17EC" w:rsidRPr="003910DA">
        <w:rPr>
          <w:rFonts w:ascii="Arial" w:eastAsia="Arial" w:hAnsi="Arial" w:cs="Arial"/>
          <w:sz w:val="21"/>
          <w:szCs w:val="21"/>
          <w:lang w:val="ms-MY"/>
        </w:rPr>
        <w:t>-</w:t>
      </w:r>
      <w:r w:rsidR="00CA17EC" w:rsidRPr="003910DA">
        <w:rPr>
          <w:rFonts w:ascii="Arial" w:eastAsia="Arial" w:hAnsi="Arial" w:cs="Arial"/>
          <w:spacing w:val="4"/>
          <w:sz w:val="21"/>
          <w:szCs w:val="21"/>
          <w:lang w:val="ms-MY"/>
        </w:rPr>
        <w:t>m</w:t>
      </w:r>
      <w:r w:rsidR="00CA17EC" w:rsidRPr="003910DA">
        <w:rPr>
          <w:rFonts w:ascii="Arial" w:eastAsia="Arial" w:hAnsi="Arial" w:cs="Arial"/>
          <w:spacing w:val="-1"/>
          <w:sz w:val="21"/>
          <w:szCs w:val="21"/>
          <w:lang w:val="ms-MY"/>
        </w:rPr>
        <w:t>an</w:t>
      </w:r>
      <w:r w:rsidR="00CA17EC" w:rsidRPr="003910DA">
        <w:rPr>
          <w:rFonts w:ascii="Arial" w:eastAsia="Arial" w:hAnsi="Arial" w:cs="Arial"/>
          <w:sz w:val="21"/>
          <w:szCs w:val="21"/>
          <w:lang w:val="ms-MY"/>
        </w:rPr>
        <w:t>a</w:t>
      </w:r>
      <w:r w:rsidR="00CA17EC" w:rsidRPr="003910DA">
        <w:rPr>
          <w:rFonts w:ascii="Arial" w:eastAsia="Arial" w:hAnsi="Arial" w:cs="Arial"/>
          <w:spacing w:val="-12"/>
          <w:sz w:val="21"/>
          <w:szCs w:val="21"/>
          <w:lang w:val="ms-MY"/>
        </w:rPr>
        <w:t xml:space="preserve"> </w:t>
      </w:r>
      <w:r w:rsidR="00CA17EC" w:rsidRPr="003910DA">
        <w:rPr>
          <w:rFonts w:ascii="Arial" w:eastAsia="Arial" w:hAnsi="Arial" w:cs="Arial"/>
          <w:spacing w:val="-1"/>
          <w:sz w:val="21"/>
          <w:szCs w:val="21"/>
          <w:lang w:val="ms-MY"/>
        </w:rPr>
        <w:t>in</w:t>
      </w:r>
      <w:r w:rsidR="00CA17EC" w:rsidRPr="003910DA">
        <w:rPr>
          <w:rFonts w:ascii="Arial" w:eastAsia="Arial" w:hAnsi="Arial" w:cs="Arial"/>
          <w:spacing w:val="1"/>
          <w:sz w:val="21"/>
          <w:szCs w:val="21"/>
          <w:lang w:val="ms-MY"/>
        </w:rPr>
        <w:t>s</w:t>
      </w:r>
      <w:r w:rsidR="00CA17EC" w:rsidRPr="003910DA">
        <w:rPr>
          <w:rFonts w:ascii="Arial" w:eastAsia="Arial" w:hAnsi="Arial" w:cs="Arial"/>
          <w:sz w:val="21"/>
          <w:szCs w:val="21"/>
          <w:lang w:val="ms-MY"/>
        </w:rPr>
        <w:t>t</w:t>
      </w:r>
      <w:r w:rsidR="00CA17EC" w:rsidRPr="003910DA">
        <w:rPr>
          <w:rFonts w:ascii="Arial" w:eastAsia="Arial" w:hAnsi="Arial" w:cs="Arial"/>
          <w:spacing w:val="-1"/>
          <w:sz w:val="21"/>
          <w:szCs w:val="21"/>
          <w:lang w:val="ms-MY"/>
        </w:rPr>
        <w:t>i</w:t>
      </w:r>
      <w:r w:rsidR="00CA17EC" w:rsidRPr="003910DA">
        <w:rPr>
          <w:rFonts w:ascii="Arial" w:eastAsia="Arial" w:hAnsi="Arial" w:cs="Arial"/>
          <w:sz w:val="21"/>
          <w:szCs w:val="21"/>
          <w:lang w:val="ms-MY"/>
        </w:rPr>
        <w:t>t</w:t>
      </w:r>
      <w:r w:rsidR="00CA17EC" w:rsidRPr="003910DA">
        <w:rPr>
          <w:rFonts w:ascii="Arial" w:eastAsia="Arial" w:hAnsi="Arial" w:cs="Arial"/>
          <w:spacing w:val="-1"/>
          <w:sz w:val="21"/>
          <w:szCs w:val="21"/>
          <w:lang w:val="ms-MY"/>
        </w:rPr>
        <w:t>u</w:t>
      </w:r>
      <w:r w:rsidR="00CA17EC" w:rsidRPr="003910DA">
        <w:rPr>
          <w:rFonts w:ascii="Arial" w:eastAsia="Arial" w:hAnsi="Arial" w:cs="Arial"/>
          <w:spacing w:val="1"/>
          <w:sz w:val="21"/>
          <w:szCs w:val="21"/>
          <w:lang w:val="ms-MY"/>
        </w:rPr>
        <w:t>s</w:t>
      </w:r>
      <w:r w:rsidR="00CA17EC" w:rsidRPr="003910DA">
        <w:rPr>
          <w:rFonts w:ascii="Arial" w:eastAsia="Arial" w:hAnsi="Arial" w:cs="Arial"/>
          <w:spacing w:val="-1"/>
          <w:sz w:val="21"/>
          <w:szCs w:val="21"/>
          <w:lang w:val="ms-MY"/>
        </w:rPr>
        <w:t>i</w:t>
      </w:r>
      <w:r w:rsidR="00CA17EC" w:rsidRPr="003910DA">
        <w:rPr>
          <w:rFonts w:ascii="Arial" w:eastAsia="Arial" w:hAnsi="Arial" w:cs="Arial"/>
          <w:sz w:val="21"/>
          <w:szCs w:val="21"/>
          <w:lang w:val="ms-MY"/>
        </w:rPr>
        <w:t>/</w:t>
      </w:r>
      <w:r w:rsidR="00CA17EC" w:rsidRPr="003910DA">
        <w:rPr>
          <w:rFonts w:ascii="Arial" w:eastAsia="Arial" w:hAnsi="Arial" w:cs="Arial"/>
          <w:spacing w:val="-1"/>
          <w:sz w:val="21"/>
          <w:szCs w:val="21"/>
          <w:lang w:val="ms-MY"/>
        </w:rPr>
        <w:t>tabun</w:t>
      </w:r>
      <w:r w:rsidR="00CA17EC" w:rsidRPr="003910DA">
        <w:rPr>
          <w:rFonts w:ascii="Arial" w:eastAsia="Arial" w:hAnsi="Arial" w:cs="Arial"/>
          <w:sz w:val="21"/>
          <w:szCs w:val="21"/>
          <w:lang w:val="ms-MY"/>
        </w:rPr>
        <w:t xml:space="preserve">g </w:t>
      </w:r>
      <w:r w:rsidR="00CA17EC" w:rsidRPr="003910DA">
        <w:rPr>
          <w:rFonts w:ascii="Arial" w:eastAsia="Arial" w:hAnsi="Arial" w:cs="Arial"/>
          <w:spacing w:val="-1"/>
          <w:sz w:val="21"/>
          <w:szCs w:val="21"/>
          <w:lang w:val="ms-MY"/>
        </w:rPr>
        <w:t>pendidi</w:t>
      </w:r>
      <w:r w:rsidR="00CA17EC" w:rsidRPr="003910DA">
        <w:rPr>
          <w:rFonts w:ascii="Arial" w:eastAsia="Arial" w:hAnsi="Arial" w:cs="Arial"/>
          <w:spacing w:val="1"/>
          <w:sz w:val="21"/>
          <w:szCs w:val="21"/>
          <w:lang w:val="ms-MY"/>
        </w:rPr>
        <w:t>k</w:t>
      </w:r>
      <w:r w:rsidR="00CA17EC" w:rsidRPr="003910DA">
        <w:rPr>
          <w:rFonts w:ascii="Arial" w:eastAsia="Arial" w:hAnsi="Arial" w:cs="Arial"/>
          <w:spacing w:val="-1"/>
          <w:sz w:val="21"/>
          <w:szCs w:val="21"/>
          <w:lang w:val="ms-MY"/>
        </w:rPr>
        <w:t>a</w:t>
      </w:r>
      <w:r w:rsidR="00CA17EC" w:rsidRPr="003910DA">
        <w:rPr>
          <w:rFonts w:ascii="Arial" w:eastAsia="Arial" w:hAnsi="Arial" w:cs="Arial"/>
          <w:sz w:val="21"/>
          <w:szCs w:val="21"/>
          <w:lang w:val="ms-MY"/>
        </w:rPr>
        <w:t>n</w:t>
      </w:r>
      <w:r w:rsidR="00CA17EC" w:rsidRPr="003910DA">
        <w:rPr>
          <w:rFonts w:ascii="Arial" w:eastAsia="Arial" w:hAnsi="Arial" w:cs="Arial"/>
          <w:spacing w:val="-12"/>
          <w:sz w:val="21"/>
          <w:szCs w:val="21"/>
          <w:lang w:val="ms-MY"/>
        </w:rPr>
        <w:t xml:space="preserve"> </w:t>
      </w:r>
      <w:r w:rsidR="00CA17EC" w:rsidRPr="003910DA">
        <w:rPr>
          <w:rFonts w:ascii="Arial" w:eastAsia="Arial" w:hAnsi="Arial" w:cs="Arial"/>
          <w:sz w:val="21"/>
          <w:szCs w:val="21"/>
          <w:lang w:val="ms-MY"/>
        </w:rPr>
        <w:t>;</w:t>
      </w:r>
    </w:p>
    <w:p w14:paraId="71BF6996" w14:textId="77777777" w:rsidR="00E4696C" w:rsidRPr="003910DA" w:rsidRDefault="00E4696C">
      <w:pPr>
        <w:spacing w:before="8" w:line="260" w:lineRule="exact"/>
        <w:rPr>
          <w:sz w:val="26"/>
          <w:szCs w:val="26"/>
          <w:lang w:val="ms-MY"/>
        </w:rPr>
      </w:pPr>
    </w:p>
    <w:p w14:paraId="574287DE" w14:textId="77777777" w:rsidR="00E4696C" w:rsidRPr="003910DA" w:rsidRDefault="00821BA3">
      <w:pPr>
        <w:spacing w:before="8" w:line="260" w:lineRule="exact"/>
        <w:ind w:left="1340" w:right="607"/>
        <w:rPr>
          <w:rFonts w:ascii="Arial" w:eastAsia="Arial" w:hAnsi="Arial" w:cs="Arial"/>
          <w:sz w:val="21"/>
          <w:szCs w:val="21"/>
          <w:lang w:val="ms-MY"/>
        </w:rPr>
      </w:pPr>
      <w:r>
        <w:rPr>
          <w:lang w:val="ms-MY"/>
        </w:rPr>
        <w:pict w14:anchorId="51DB64F5">
          <v:group id="_x0000_s1036" style="position:absolute;left:0;text-align:left;margin-left:62.6pt;margin-top:.25pt;width:38.3pt;height:29.6pt;z-index:-1495;mso-position-horizontal-relative:page" coordorigin="1252,5" coordsize="766,592">
            <v:shape id="_x0000_s1040" style="position:absolute;left:1262;top:15;width:0;height:571" coordorigin="1262,15" coordsize="0,571" path="m1262,15r,571e" filled="f" strokeweight="1.06pt">
              <v:path arrowok="t"/>
            </v:shape>
            <v:shape id="_x0000_s1039" style="position:absolute;left:1997;top:34;width:0;height:552" coordorigin="1997,34" coordsize="0,552" path="m1997,34r,552e" filled="f" strokeweight="1.06pt">
              <v:path arrowok="t"/>
            </v:shape>
            <v:shape id="_x0000_s1038" style="position:absolute;left:1272;top:25;width:735;height:0" coordorigin="1272,25" coordsize="735,0" path="m1272,25r735,e" filled="f" strokeweight="1.06pt">
              <v:path arrowok="t"/>
            </v:shape>
            <v:shape id="_x0000_s1037" style="position:absolute;left:1272;top:577;width:735;height:0" coordorigin="1272,577" coordsize="735,0" path="m1272,577r735,e" filled="f" strokeweight="1.06pt">
              <v:path arrowok="t"/>
            </v:shape>
            <w10:wrap anchorx="page"/>
          </v:group>
        </w:pict>
      </w:r>
      <w:r w:rsidR="00CA17EC" w:rsidRPr="003910DA">
        <w:rPr>
          <w:rFonts w:ascii="Arial" w:eastAsia="Arial" w:hAnsi="Arial" w:cs="Arial"/>
          <w:sz w:val="21"/>
          <w:szCs w:val="21"/>
          <w:lang w:val="ms-MY"/>
        </w:rPr>
        <w:t>S</w:t>
      </w:r>
      <w:r w:rsidR="00CA17EC" w:rsidRPr="003910DA">
        <w:rPr>
          <w:rFonts w:ascii="Arial" w:eastAsia="Arial" w:hAnsi="Arial" w:cs="Arial"/>
          <w:spacing w:val="-1"/>
          <w:sz w:val="21"/>
          <w:szCs w:val="21"/>
          <w:lang w:val="ms-MY"/>
        </w:rPr>
        <w:t>a</w:t>
      </w:r>
      <w:r w:rsidR="00CA17EC" w:rsidRPr="003910DA">
        <w:rPr>
          <w:rFonts w:ascii="Arial" w:eastAsia="Arial" w:hAnsi="Arial" w:cs="Arial"/>
          <w:spacing w:val="-6"/>
          <w:sz w:val="21"/>
          <w:szCs w:val="21"/>
          <w:lang w:val="ms-MY"/>
        </w:rPr>
        <w:t>y</w:t>
      </w:r>
      <w:r w:rsidR="00CA17EC" w:rsidRPr="003910DA">
        <w:rPr>
          <w:rFonts w:ascii="Arial" w:eastAsia="Arial" w:hAnsi="Arial" w:cs="Arial"/>
          <w:sz w:val="21"/>
          <w:szCs w:val="21"/>
          <w:lang w:val="ms-MY"/>
        </w:rPr>
        <w:t>a</w:t>
      </w:r>
      <w:r w:rsidR="00CA17EC" w:rsidRPr="003910DA">
        <w:rPr>
          <w:rFonts w:ascii="Arial" w:eastAsia="Arial" w:hAnsi="Arial" w:cs="Arial"/>
          <w:spacing w:val="-6"/>
          <w:sz w:val="21"/>
          <w:szCs w:val="21"/>
          <w:lang w:val="ms-MY"/>
        </w:rPr>
        <w:t xml:space="preserve"> </w:t>
      </w:r>
      <w:r w:rsidR="00CA17EC" w:rsidRPr="003910DA">
        <w:rPr>
          <w:rFonts w:ascii="Arial" w:eastAsia="Arial" w:hAnsi="Arial" w:cs="Arial"/>
          <w:spacing w:val="-1"/>
          <w:sz w:val="21"/>
          <w:szCs w:val="21"/>
          <w:lang w:val="ms-MY"/>
        </w:rPr>
        <w:t>ad</w:t>
      </w:r>
      <w:r w:rsidR="00CA17EC" w:rsidRPr="003910DA">
        <w:rPr>
          <w:rFonts w:ascii="Arial" w:eastAsia="Arial" w:hAnsi="Arial" w:cs="Arial"/>
          <w:sz w:val="21"/>
          <w:szCs w:val="21"/>
          <w:lang w:val="ms-MY"/>
        </w:rPr>
        <w:t>a</w:t>
      </w:r>
      <w:r w:rsidR="00CA17EC" w:rsidRPr="003910DA">
        <w:rPr>
          <w:rFonts w:ascii="Arial" w:eastAsia="Arial" w:hAnsi="Arial" w:cs="Arial"/>
          <w:spacing w:val="-4"/>
          <w:sz w:val="21"/>
          <w:szCs w:val="21"/>
          <w:lang w:val="ms-MY"/>
        </w:rPr>
        <w:t xml:space="preserve"> </w:t>
      </w:r>
      <w:r w:rsidR="00CA17EC" w:rsidRPr="003910DA">
        <w:rPr>
          <w:rFonts w:ascii="Arial" w:eastAsia="Arial" w:hAnsi="Arial" w:cs="Arial"/>
          <w:spacing w:val="3"/>
          <w:sz w:val="21"/>
          <w:szCs w:val="21"/>
          <w:lang w:val="ms-MY"/>
        </w:rPr>
        <w:t>m</w:t>
      </w:r>
      <w:r w:rsidR="00CA17EC" w:rsidRPr="003910DA">
        <w:rPr>
          <w:rFonts w:ascii="Arial" w:eastAsia="Arial" w:hAnsi="Arial" w:cs="Arial"/>
          <w:spacing w:val="-1"/>
          <w:sz w:val="21"/>
          <w:szCs w:val="21"/>
          <w:lang w:val="ms-MY"/>
        </w:rPr>
        <w:t>enga</w:t>
      </w:r>
      <w:r w:rsidR="00CA17EC" w:rsidRPr="003910DA">
        <w:rPr>
          <w:rFonts w:ascii="Arial" w:eastAsia="Arial" w:hAnsi="Arial" w:cs="Arial"/>
          <w:spacing w:val="4"/>
          <w:sz w:val="21"/>
          <w:szCs w:val="21"/>
          <w:lang w:val="ms-MY"/>
        </w:rPr>
        <w:t>m</w:t>
      </w:r>
      <w:r w:rsidR="00CA17EC" w:rsidRPr="003910DA">
        <w:rPr>
          <w:rFonts w:ascii="Arial" w:eastAsia="Arial" w:hAnsi="Arial" w:cs="Arial"/>
          <w:spacing w:val="-1"/>
          <w:sz w:val="21"/>
          <w:szCs w:val="21"/>
          <w:lang w:val="ms-MY"/>
        </w:rPr>
        <w:t>bi</w:t>
      </w:r>
      <w:r w:rsidR="00CA17EC" w:rsidRPr="003910DA">
        <w:rPr>
          <w:rFonts w:ascii="Arial" w:eastAsia="Arial" w:hAnsi="Arial" w:cs="Arial"/>
          <w:sz w:val="21"/>
          <w:szCs w:val="21"/>
          <w:lang w:val="ms-MY"/>
        </w:rPr>
        <w:t>l</w:t>
      </w:r>
      <w:r w:rsidR="00CA17EC" w:rsidRPr="003910DA">
        <w:rPr>
          <w:rFonts w:ascii="Arial" w:eastAsia="Arial" w:hAnsi="Arial" w:cs="Arial"/>
          <w:spacing w:val="-11"/>
          <w:sz w:val="21"/>
          <w:szCs w:val="21"/>
          <w:lang w:val="ms-MY"/>
        </w:rPr>
        <w:t xml:space="preserve"> </w:t>
      </w:r>
      <w:r w:rsidR="00CA17EC" w:rsidRPr="003910DA">
        <w:rPr>
          <w:rFonts w:ascii="Arial" w:eastAsia="Arial" w:hAnsi="Arial" w:cs="Arial"/>
          <w:spacing w:val="-1"/>
          <w:sz w:val="21"/>
          <w:szCs w:val="21"/>
          <w:lang w:val="ms-MY"/>
        </w:rPr>
        <w:t>pin</w:t>
      </w:r>
      <w:r w:rsidR="00CA17EC" w:rsidRPr="003910DA">
        <w:rPr>
          <w:rFonts w:ascii="Arial" w:eastAsia="Arial" w:hAnsi="Arial" w:cs="Arial"/>
          <w:spacing w:val="1"/>
          <w:sz w:val="21"/>
          <w:szCs w:val="21"/>
          <w:lang w:val="ms-MY"/>
        </w:rPr>
        <w:t>j</w:t>
      </w:r>
      <w:r w:rsidR="00CA17EC" w:rsidRPr="003910DA">
        <w:rPr>
          <w:rFonts w:ascii="Arial" w:eastAsia="Arial" w:hAnsi="Arial" w:cs="Arial"/>
          <w:spacing w:val="-1"/>
          <w:sz w:val="21"/>
          <w:szCs w:val="21"/>
          <w:lang w:val="ms-MY"/>
        </w:rPr>
        <w:t>a</w:t>
      </w:r>
      <w:r w:rsidR="00CA17EC" w:rsidRPr="003910DA">
        <w:rPr>
          <w:rFonts w:ascii="Arial" w:eastAsia="Arial" w:hAnsi="Arial" w:cs="Arial"/>
          <w:spacing w:val="4"/>
          <w:sz w:val="21"/>
          <w:szCs w:val="21"/>
          <w:lang w:val="ms-MY"/>
        </w:rPr>
        <w:t>m</w:t>
      </w:r>
      <w:r w:rsidR="00CA17EC" w:rsidRPr="003910DA">
        <w:rPr>
          <w:rFonts w:ascii="Arial" w:eastAsia="Arial" w:hAnsi="Arial" w:cs="Arial"/>
          <w:spacing w:val="-1"/>
          <w:sz w:val="21"/>
          <w:szCs w:val="21"/>
          <w:lang w:val="ms-MY"/>
        </w:rPr>
        <w:t>a</w:t>
      </w:r>
      <w:r w:rsidR="00CA17EC" w:rsidRPr="003910DA">
        <w:rPr>
          <w:rFonts w:ascii="Arial" w:eastAsia="Arial" w:hAnsi="Arial" w:cs="Arial"/>
          <w:sz w:val="21"/>
          <w:szCs w:val="21"/>
          <w:lang w:val="ms-MY"/>
        </w:rPr>
        <w:t>n</w:t>
      </w:r>
      <w:r w:rsidR="00CA17EC" w:rsidRPr="003910DA">
        <w:rPr>
          <w:rFonts w:ascii="Arial" w:eastAsia="Arial" w:hAnsi="Arial" w:cs="Arial"/>
          <w:spacing w:val="-10"/>
          <w:sz w:val="21"/>
          <w:szCs w:val="21"/>
          <w:lang w:val="ms-MY"/>
        </w:rPr>
        <w:t xml:space="preserve"> </w:t>
      </w:r>
      <w:r w:rsidR="00CA17EC" w:rsidRPr="003910DA">
        <w:rPr>
          <w:rFonts w:ascii="Arial" w:eastAsia="Arial" w:hAnsi="Arial" w:cs="Arial"/>
          <w:spacing w:val="-1"/>
          <w:sz w:val="21"/>
          <w:szCs w:val="21"/>
          <w:lang w:val="ms-MY"/>
        </w:rPr>
        <w:t>pendidi</w:t>
      </w:r>
      <w:r w:rsidR="00CA17EC" w:rsidRPr="003910DA">
        <w:rPr>
          <w:rFonts w:ascii="Arial" w:eastAsia="Arial" w:hAnsi="Arial" w:cs="Arial"/>
          <w:spacing w:val="1"/>
          <w:sz w:val="21"/>
          <w:szCs w:val="21"/>
          <w:lang w:val="ms-MY"/>
        </w:rPr>
        <w:t>k</w:t>
      </w:r>
      <w:r w:rsidR="00CA17EC" w:rsidRPr="003910DA">
        <w:rPr>
          <w:rFonts w:ascii="Arial" w:eastAsia="Arial" w:hAnsi="Arial" w:cs="Arial"/>
          <w:spacing w:val="-1"/>
          <w:sz w:val="21"/>
          <w:szCs w:val="21"/>
          <w:lang w:val="ms-MY"/>
        </w:rPr>
        <w:t>a</w:t>
      </w:r>
      <w:r w:rsidR="00CA17EC" w:rsidRPr="003910DA">
        <w:rPr>
          <w:rFonts w:ascii="Arial" w:eastAsia="Arial" w:hAnsi="Arial" w:cs="Arial"/>
          <w:sz w:val="21"/>
          <w:szCs w:val="21"/>
          <w:lang w:val="ms-MY"/>
        </w:rPr>
        <w:t>n</w:t>
      </w:r>
      <w:r w:rsidR="00CA17EC" w:rsidRPr="003910DA">
        <w:rPr>
          <w:rFonts w:ascii="Arial" w:eastAsia="Arial" w:hAnsi="Arial" w:cs="Arial"/>
          <w:spacing w:val="-11"/>
          <w:sz w:val="21"/>
          <w:szCs w:val="21"/>
          <w:lang w:val="ms-MY"/>
        </w:rPr>
        <w:t xml:space="preserve"> </w:t>
      </w:r>
      <w:r w:rsidR="00CA17EC" w:rsidRPr="003910DA">
        <w:rPr>
          <w:rFonts w:ascii="Arial" w:eastAsia="Arial" w:hAnsi="Arial" w:cs="Arial"/>
          <w:spacing w:val="-1"/>
          <w:sz w:val="21"/>
          <w:szCs w:val="21"/>
          <w:lang w:val="ms-MY"/>
        </w:rPr>
        <w:t>da</w:t>
      </w:r>
      <w:r w:rsidR="00CA17EC" w:rsidRPr="003910DA">
        <w:rPr>
          <w:rFonts w:ascii="Arial" w:eastAsia="Arial" w:hAnsi="Arial" w:cs="Arial"/>
          <w:sz w:val="21"/>
          <w:szCs w:val="21"/>
          <w:lang w:val="ms-MY"/>
        </w:rPr>
        <w:t>r</w:t>
      </w:r>
      <w:r w:rsidR="00CA17EC" w:rsidRPr="003910DA">
        <w:rPr>
          <w:rFonts w:ascii="Arial" w:eastAsia="Arial" w:hAnsi="Arial" w:cs="Arial"/>
          <w:spacing w:val="-1"/>
          <w:sz w:val="21"/>
          <w:szCs w:val="21"/>
          <w:lang w:val="ms-MY"/>
        </w:rPr>
        <w:t>ipad</w:t>
      </w:r>
      <w:r w:rsidR="00CA17EC" w:rsidRPr="003910DA">
        <w:rPr>
          <w:rFonts w:ascii="Arial" w:eastAsia="Arial" w:hAnsi="Arial" w:cs="Arial"/>
          <w:sz w:val="21"/>
          <w:szCs w:val="21"/>
          <w:lang w:val="ms-MY"/>
        </w:rPr>
        <w:t>a</w:t>
      </w:r>
      <w:r w:rsidR="00CA17EC" w:rsidRPr="003910DA">
        <w:rPr>
          <w:rFonts w:ascii="Arial" w:eastAsia="Arial" w:hAnsi="Arial" w:cs="Arial"/>
          <w:spacing w:val="48"/>
          <w:sz w:val="21"/>
          <w:szCs w:val="21"/>
          <w:lang w:val="ms-MY"/>
        </w:rPr>
        <w:t xml:space="preserve"> </w:t>
      </w:r>
      <w:r w:rsidR="00CA17EC" w:rsidRPr="003910DA">
        <w:rPr>
          <w:rFonts w:ascii="Arial" w:eastAsia="Arial" w:hAnsi="Arial" w:cs="Arial"/>
          <w:sz w:val="21"/>
          <w:szCs w:val="21"/>
          <w:lang w:val="ms-MY"/>
        </w:rPr>
        <w:t>.</w:t>
      </w:r>
      <w:r w:rsidR="00CA17EC" w:rsidRPr="003910DA">
        <w:rPr>
          <w:rFonts w:ascii="Arial" w:eastAsia="Arial" w:hAnsi="Arial" w:cs="Arial"/>
          <w:spacing w:val="-1"/>
          <w:sz w:val="21"/>
          <w:szCs w:val="21"/>
          <w:lang w:val="ms-MY"/>
        </w:rPr>
        <w:t>.</w:t>
      </w:r>
      <w:r w:rsidR="00CA17EC" w:rsidRPr="003910DA">
        <w:rPr>
          <w:rFonts w:ascii="Arial" w:eastAsia="Arial" w:hAnsi="Arial" w:cs="Arial"/>
          <w:sz w:val="21"/>
          <w:szCs w:val="21"/>
          <w:lang w:val="ms-MY"/>
        </w:rPr>
        <w:t>.</w:t>
      </w:r>
      <w:r w:rsidR="00CA17EC" w:rsidRPr="003910DA">
        <w:rPr>
          <w:rFonts w:ascii="Arial" w:eastAsia="Arial" w:hAnsi="Arial" w:cs="Arial"/>
          <w:spacing w:val="-1"/>
          <w:sz w:val="21"/>
          <w:szCs w:val="21"/>
          <w:lang w:val="ms-MY"/>
        </w:rPr>
        <w:t>.</w:t>
      </w:r>
      <w:r w:rsidR="00CA17EC" w:rsidRPr="003910DA">
        <w:rPr>
          <w:rFonts w:ascii="Arial" w:eastAsia="Arial" w:hAnsi="Arial" w:cs="Arial"/>
          <w:sz w:val="21"/>
          <w:szCs w:val="21"/>
          <w:lang w:val="ms-MY"/>
        </w:rPr>
        <w:t>.</w:t>
      </w:r>
      <w:r w:rsidR="00CA17EC" w:rsidRPr="003910DA">
        <w:rPr>
          <w:rFonts w:ascii="Arial" w:eastAsia="Arial" w:hAnsi="Arial" w:cs="Arial"/>
          <w:spacing w:val="-1"/>
          <w:sz w:val="21"/>
          <w:szCs w:val="21"/>
          <w:lang w:val="ms-MY"/>
        </w:rPr>
        <w:t>.</w:t>
      </w:r>
      <w:r w:rsidR="00CA17EC" w:rsidRPr="003910DA">
        <w:rPr>
          <w:rFonts w:ascii="Arial" w:eastAsia="Arial" w:hAnsi="Arial" w:cs="Arial"/>
          <w:sz w:val="21"/>
          <w:szCs w:val="21"/>
          <w:lang w:val="ms-MY"/>
        </w:rPr>
        <w:t>.</w:t>
      </w:r>
      <w:r w:rsidR="00CA17EC" w:rsidRPr="003910DA">
        <w:rPr>
          <w:rFonts w:ascii="Arial" w:eastAsia="Arial" w:hAnsi="Arial" w:cs="Arial"/>
          <w:spacing w:val="-1"/>
          <w:sz w:val="21"/>
          <w:szCs w:val="21"/>
          <w:lang w:val="ms-MY"/>
        </w:rPr>
        <w:t>.</w:t>
      </w:r>
      <w:r w:rsidR="00CA17EC" w:rsidRPr="003910DA">
        <w:rPr>
          <w:rFonts w:ascii="Arial" w:eastAsia="Arial" w:hAnsi="Arial" w:cs="Arial"/>
          <w:sz w:val="21"/>
          <w:szCs w:val="21"/>
          <w:lang w:val="ms-MY"/>
        </w:rPr>
        <w:t>.</w:t>
      </w:r>
      <w:r w:rsidR="00CA17EC" w:rsidRPr="003910DA">
        <w:rPr>
          <w:rFonts w:ascii="Arial" w:eastAsia="Arial" w:hAnsi="Arial" w:cs="Arial"/>
          <w:spacing w:val="-1"/>
          <w:sz w:val="21"/>
          <w:szCs w:val="21"/>
          <w:lang w:val="ms-MY"/>
        </w:rPr>
        <w:t>.</w:t>
      </w:r>
      <w:r w:rsidR="00CA17EC" w:rsidRPr="003910DA">
        <w:rPr>
          <w:rFonts w:ascii="Arial" w:eastAsia="Arial" w:hAnsi="Arial" w:cs="Arial"/>
          <w:sz w:val="21"/>
          <w:szCs w:val="21"/>
          <w:lang w:val="ms-MY"/>
        </w:rPr>
        <w:t>.</w:t>
      </w:r>
      <w:r w:rsidR="00CA17EC" w:rsidRPr="003910DA">
        <w:rPr>
          <w:rFonts w:ascii="Arial" w:eastAsia="Arial" w:hAnsi="Arial" w:cs="Arial"/>
          <w:spacing w:val="-1"/>
          <w:sz w:val="21"/>
          <w:szCs w:val="21"/>
          <w:lang w:val="ms-MY"/>
        </w:rPr>
        <w:t>.</w:t>
      </w:r>
      <w:r w:rsidR="00CA17EC" w:rsidRPr="003910DA">
        <w:rPr>
          <w:rFonts w:ascii="Arial" w:eastAsia="Arial" w:hAnsi="Arial" w:cs="Arial"/>
          <w:sz w:val="21"/>
          <w:szCs w:val="21"/>
          <w:lang w:val="ms-MY"/>
        </w:rPr>
        <w:t>.</w:t>
      </w:r>
      <w:r w:rsidR="00CA17EC" w:rsidRPr="003910DA">
        <w:rPr>
          <w:rFonts w:ascii="Arial" w:eastAsia="Arial" w:hAnsi="Arial" w:cs="Arial"/>
          <w:spacing w:val="-1"/>
          <w:sz w:val="21"/>
          <w:szCs w:val="21"/>
          <w:lang w:val="ms-MY"/>
        </w:rPr>
        <w:t>.</w:t>
      </w:r>
      <w:r w:rsidR="00CA17EC" w:rsidRPr="003910DA">
        <w:rPr>
          <w:rFonts w:ascii="Arial" w:eastAsia="Arial" w:hAnsi="Arial" w:cs="Arial"/>
          <w:sz w:val="21"/>
          <w:szCs w:val="21"/>
          <w:lang w:val="ms-MY"/>
        </w:rPr>
        <w:t>.</w:t>
      </w:r>
      <w:r w:rsidR="00CA17EC" w:rsidRPr="003910DA">
        <w:rPr>
          <w:rFonts w:ascii="Arial" w:eastAsia="Arial" w:hAnsi="Arial" w:cs="Arial"/>
          <w:spacing w:val="-1"/>
          <w:sz w:val="21"/>
          <w:szCs w:val="21"/>
          <w:lang w:val="ms-MY"/>
        </w:rPr>
        <w:t>.</w:t>
      </w:r>
      <w:r w:rsidR="00CA17EC" w:rsidRPr="003910DA">
        <w:rPr>
          <w:rFonts w:ascii="Arial" w:eastAsia="Arial" w:hAnsi="Arial" w:cs="Arial"/>
          <w:sz w:val="21"/>
          <w:szCs w:val="21"/>
          <w:lang w:val="ms-MY"/>
        </w:rPr>
        <w:t>.</w:t>
      </w:r>
      <w:r w:rsidR="00CA17EC" w:rsidRPr="003910DA">
        <w:rPr>
          <w:rFonts w:ascii="Arial" w:eastAsia="Arial" w:hAnsi="Arial" w:cs="Arial"/>
          <w:spacing w:val="-1"/>
          <w:sz w:val="21"/>
          <w:szCs w:val="21"/>
          <w:lang w:val="ms-MY"/>
        </w:rPr>
        <w:t>.</w:t>
      </w:r>
      <w:r w:rsidR="00CA17EC" w:rsidRPr="003910DA">
        <w:rPr>
          <w:rFonts w:ascii="Arial" w:eastAsia="Arial" w:hAnsi="Arial" w:cs="Arial"/>
          <w:sz w:val="21"/>
          <w:szCs w:val="21"/>
          <w:lang w:val="ms-MY"/>
        </w:rPr>
        <w:t>.</w:t>
      </w:r>
      <w:r w:rsidR="00CA17EC" w:rsidRPr="003910DA">
        <w:rPr>
          <w:rFonts w:ascii="Arial" w:eastAsia="Arial" w:hAnsi="Arial" w:cs="Arial"/>
          <w:spacing w:val="-1"/>
          <w:sz w:val="21"/>
          <w:szCs w:val="21"/>
          <w:lang w:val="ms-MY"/>
        </w:rPr>
        <w:t>.</w:t>
      </w:r>
      <w:r w:rsidR="00CA17EC" w:rsidRPr="003910DA">
        <w:rPr>
          <w:rFonts w:ascii="Arial" w:eastAsia="Arial" w:hAnsi="Arial" w:cs="Arial"/>
          <w:sz w:val="21"/>
          <w:szCs w:val="21"/>
          <w:lang w:val="ms-MY"/>
        </w:rPr>
        <w:t>.</w:t>
      </w:r>
      <w:r w:rsidR="00CA17EC" w:rsidRPr="003910DA">
        <w:rPr>
          <w:rFonts w:ascii="Arial" w:eastAsia="Arial" w:hAnsi="Arial" w:cs="Arial"/>
          <w:spacing w:val="-1"/>
          <w:sz w:val="21"/>
          <w:szCs w:val="21"/>
          <w:lang w:val="ms-MY"/>
        </w:rPr>
        <w:t>.</w:t>
      </w:r>
      <w:r w:rsidR="00CA17EC" w:rsidRPr="003910DA">
        <w:rPr>
          <w:rFonts w:ascii="Arial" w:eastAsia="Arial" w:hAnsi="Arial" w:cs="Arial"/>
          <w:sz w:val="21"/>
          <w:szCs w:val="21"/>
          <w:lang w:val="ms-MY"/>
        </w:rPr>
        <w:t>.</w:t>
      </w:r>
      <w:r w:rsidR="00CA17EC" w:rsidRPr="003910DA">
        <w:rPr>
          <w:rFonts w:ascii="Arial" w:eastAsia="Arial" w:hAnsi="Arial" w:cs="Arial"/>
          <w:spacing w:val="-1"/>
          <w:sz w:val="21"/>
          <w:szCs w:val="21"/>
          <w:lang w:val="ms-MY"/>
        </w:rPr>
        <w:t>.</w:t>
      </w:r>
      <w:r w:rsidR="00CA17EC" w:rsidRPr="003910DA">
        <w:rPr>
          <w:rFonts w:ascii="Arial" w:eastAsia="Arial" w:hAnsi="Arial" w:cs="Arial"/>
          <w:sz w:val="21"/>
          <w:szCs w:val="21"/>
          <w:lang w:val="ms-MY"/>
        </w:rPr>
        <w:t>.</w:t>
      </w:r>
      <w:r w:rsidR="00CA17EC" w:rsidRPr="003910DA">
        <w:rPr>
          <w:rFonts w:ascii="Arial" w:eastAsia="Arial" w:hAnsi="Arial" w:cs="Arial"/>
          <w:spacing w:val="-1"/>
          <w:sz w:val="21"/>
          <w:szCs w:val="21"/>
          <w:lang w:val="ms-MY"/>
        </w:rPr>
        <w:t>.</w:t>
      </w:r>
      <w:r w:rsidR="00CA17EC" w:rsidRPr="003910DA">
        <w:rPr>
          <w:rFonts w:ascii="Arial" w:eastAsia="Arial" w:hAnsi="Arial" w:cs="Arial"/>
          <w:sz w:val="21"/>
          <w:szCs w:val="21"/>
          <w:lang w:val="ms-MY"/>
        </w:rPr>
        <w:t>.</w:t>
      </w:r>
      <w:r w:rsidR="00CA17EC" w:rsidRPr="003910DA">
        <w:rPr>
          <w:rFonts w:ascii="Arial" w:eastAsia="Arial" w:hAnsi="Arial" w:cs="Arial"/>
          <w:spacing w:val="-1"/>
          <w:sz w:val="21"/>
          <w:szCs w:val="21"/>
          <w:lang w:val="ms-MY"/>
        </w:rPr>
        <w:t>.</w:t>
      </w:r>
      <w:r w:rsidR="00CA17EC" w:rsidRPr="003910DA">
        <w:rPr>
          <w:rFonts w:ascii="Arial" w:eastAsia="Arial" w:hAnsi="Arial" w:cs="Arial"/>
          <w:sz w:val="21"/>
          <w:szCs w:val="21"/>
          <w:lang w:val="ms-MY"/>
        </w:rPr>
        <w:t>.</w:t>
      </w:r>
      <w:r w:rsidR="00CA17EC" w:rsidRPr="003910DA">
        <w:rPr>
          <w:rFonts w:ascii="Arial" w:eastAsia="Arial" w:hAnsi="Arial" w:cs="Arial"/>
          <w:spacing w:val="-1"/>
          <w:sz w:val="21"/>
          <w:szCs w:val="21"/>
          <w:lang w:val="ms-MY"/>
        </w:rPr>
        <w:t>.</w:t>
      </w:r>
      <w:r w:rsidR="00CA17EC" w:rsidRPr="003910DA">
        <w:rPr>
          <w:rFonts w:ascii="Arial" w:eastAsia="Arial" w:hAnsi="Arial" w:cs="Arial"/>
          <w:sz w:val="21"/>
          <w:szCs w:val="21"/>
          <w:lang w:val="ms-MY"/>
        </w:rPr>
        <w:t>.</w:t>
      </w:r>
      <w:r w:rsidR="00CA17EC" w:rsidRPr="003910DA">
        <w:rPr>
          <w:rFonts w:ascii="Arial" w:eastAsia="Arial" w:hAnsi="Arial" w:cs="Arial"/>
          <w:spacing w:val="-1"/>
          <w:sz w:val="21"/>
          <w:szCs w:val="21"/>
          <w:lang w:val="ms-MY"/>
        </w:rPr>
        <w:t>.</w:t>
      </w:r>
      <w:r w:rsidR="00CA17EC" w:rsidRPr="003910DA">
        <w:rPr>
          <w:rFonts w:ascii="Arial" w:eastAsia="Arial" w:hAnsi="Arial" w:cs="Arial"/>
          <w:sz w:val="21"/>
          <w:szCs w:val="21"/>
          <w:lang w:val="ms-MY"/>
        </w:rPr>
        <w:t>.</w:t>
      </w:r>
      <w:r w:rsidR="00CA17EC" w:rsidRPr="003910DA">
        <w:rPr>
          <w:rFonts w:ascii="Arial" w:eastAsia="Arial" w:hAnsi="Arial" w:cs="Arial"/>
          <w:spacing w:val="-1"/>
          <w:sz w:val="21"/>
          <w:szCs w:val="21"/>
          <w:lang w:val="ms-MY"/>
        </w:rPr>
        <w:t>.</w:t>
      </w:r>
      <w:r w:rsidR="00CA17EC" w:rsidRPr="003910DA">
        <w:rPr>
          <w:rFonts w:ascii="Arial" w:eastAsia="Arial" w:hAnsi="Arial" w:cs="Arial"/>
          <w:sz w:val="21"/>
          <w:szCs w:val="21"/>
          <w:lang w:val="ms-MY"/>
        </w:rPr>
        <w:t>.</w:t>
      </w:r>
      <w:r w:rsidR="00CA17EC" w:rsidRPr="003910DA">
        <w:rPr>
          <w:rFonts w:ascii="Arial" w:eastAsia="Arial" w:hAnsi="Arial" w:cs="Arial"/>
          <w:spacing w:val="-1"/>
          <w:sz w:val="21"/>
          <w:szCs w:val="21"/>
          <w:lang w:val="ms-MY"/>
        </w:rPr>
        <w:t>.</w:t>
      </w:r>
      <w:r w:rsidR="00CA17EC" w:rsidRPr="003910DA">
        <w:rPr>
          <w:rFonts w:ascii="Arial" w:eastAsia="Arial" w:hAnsi="Arial" w:cs="Arial"/>
          <w:sz w:val="21"/>
          <w:szCs w:val="21"/>
          <w:lang w:val="ms-MY"/>
        </w:rPr>
        <w:t>.</w:t>
      </w:r>
      <w:r w:rsidR="00CA17EC" w:rsidRPr="003910DA">
        <w:rPr>
          <w:rFonts w:ascii="Arial" w:eastAsia="Arial" w:hAnsi="Arial" w:cs="Arial"/>
          <w:spacing w:val="-1"/>
          <w:sz w:val="21"/>
          <w:szCs w:val="21"/>
          <w:lang w:val="ms-MY"/>
        </w:rPr>
        <w:t>.</w:t>
      </w:r>
      <w:r w:rsidR="00CA17EC" w:rsidRPr="003910DA">
        <w:rPr>
          <w:rFonts w:ascii="Arial" w:eastAsia="Arial" w:hAnsi="Arial" w:cs="Arial"/>
          <w:sz w:val="21"/>
          <w:szCs w:val="21"/>
          <w:lang w:val="ms-MY"/>
        </w:rPr>
        <w:t>.</w:t>
      </w:r>
      <w:r w:rsidR="00CA17EC" w:rsidRPr="003910DA">
        <w:rPr>
          <w:rFonts w:ascii="Arial" w:eastAsia="Arial" w:hAnsi="Arial" w:cs="Arial"/>
          <w:spacing w:val="-1"/>
          <w:sz w:val="21"/>
          <w:szCs w:val="21"/>
          <w:lang w:val="ms-MY"/>
        </w:rPr>
        <w:t>.</w:t>
      </w:r>
      <w:r w:rsidR="00CA17EC" w:rsidRPr="003910DA">
        <w:rPr>
          <w:rFonts w:ascii="Arial" w:eastAsia="Arial" w:hAnsi="Arial" w:cs="Arial"/>
          <w:sz w:val="21"/>
          <w:szCs w:val="21"/>
          <w:lang w:val="ms-MY"/>
        </w:rPr>
        <w:t>.</w:t>
      </w:r>
      <w:r w:rsidR="00CA17EC" w:rsidRPr="003910DA">
        <w:rPr>
          <w:rFonts w:ascii="Arial" w:eastAsia="Arial" w:hAnsi="Arial" w:cs="Arial"/>
          <w:spacing w:val="-1"/>
          <w:sz w:val="21"/>
          <w:szCs w:val="21"/>
          <w:lang w:val="ms-MY"/>
        </w:rPr>
        <w:t>.</w:t>
      </w:r>
      <w:r w:rsidR="00CA17EC" w:rsidRPr="003910DA">
        <w:rPr>
          <w:rFonts w:ascii="Arial" w:eastAsia="Arial" w:hAnsi="Arial" w:cs="Arial"/>
          <w:sz w:val="21"/>
          <w:szCs w:val="21"/>
          <w:lang w:val="ms-MY"/>
        </w:rPr>
        <w:t>.</w:t>
      </w:r>
      <w:r w:rsidR="00CA17EC" w:rsidRPr="003910DA">
        <w:rPr>
          <w:rFonts w:ascii="Arial" w:eastAsia="Arial" w:hAnsi="Arial" w:cs="Arial"/>
          <w:spacing w:val="-1"/>
          <w:sz w:val="21"/>
          <w:szCs w:val="21"/>
          <w:lang w:val="ms-MY"/>
        </w:rPr>
        <w:t>.</w:t>
      </w:r>
      <w:r w:rsidR="00CA17EC" w:rsidRPr="003910DA">
        <w:rPr>
          <w:rFonts w:ascii="Arial" w:eastAsia="Arial" w:hAnsi="Arial" w:cs="Arial"/>
          <w:sz w:val="21"/>
          <w:szCs w:val="21"/>
          <w:lang w:val="ms-MY"/>
        </w:rPr>
        <w:t>.</w:t>
      </w:r>
      <w:r w:rsidR="00CA17EC" w:rsidRPr="003910DA">
        <w:rPr>
          <w:rFonts w:ascii="Arial" w:eastAsia="Arial" w:hAnsi="Arial" w:cs="Arial"/>
          <w:spacing w:val="-1"/>
          <w:sz w:val="21"/>
          <w:szCs w:val="21"/>
          <w:lang w:val="ms-MY"/>
        </w:rPr>
        <w:t>.</w:t>
      </w:r>
      <w:r w:rsidR="00CA17EC" w:rsidRPr="003910DA">
        <w:rPr>
          <w:rFonts w:ascii="Arial" w:eastAsia="Arial" w:hAnsi="Arial" w:cs="Arial"/>
          <w:sz w:val="21"/>
          <w:szCs w:val="21"/>
          <w:lang w:val="ms-MY"/>
        </w:rPr>
        <w:t>.</w:t>
      </w:r>
      <w:r w:rsidR="00CA17EC" w:rsidRPr="003910DA">
        <w:rPr>
          <w:rFonts w:ascii="Arial" w:eastAsia="Arial" w:hAnsi="Arial" w:cs="Arial"/>
          <w:spacing w:val="-1"/>
          <w:sz w:val="21"/>
          <w:szCs w:val="21"/>
          <w:lang w:val="ms-MY"/>
        </w:rPr>
        <w:t>.</w:t>
      </w:r>
      <w:r w:rsidR="00CA17EC" w:rsidRPr="003910DA">
        <w:rPr>
          <w:rFonts w:ascii="Arial" w:eastAsia="Arial" w:hAnsi="Arial" w:cs="Arial"/>
          <w:sz w:val="21"/>
          <w:szCs w:val="21"/>
          <w:lang w:val="ms-MY"/>
        </w:rPr>
        <w:t xml:space="preserve">. </w:t>
      </w:r>
      <w:r w:rsidR="00CA17EC" w:rsidRPr="003910DA">
        <w:rPr>
          <w:rFonts w:ascii="Arial" w:eastAsia="Arial" w:hAnsi="Arial" w:cs="Arial"/>
          <w:spacing w:val="4"/>
          <w:sz w:val="21"/>
          <w:szCs w:val="21"/>
          <w:lang w:val="ms-MY"/>
        </w:rPr>
        <w:t>m</w:t>
      </w:r>
      <w:r w:rsidR="00CA17EC" w:rsidRPr="003910DA">
        <w:rPr>
          <w:rFonts w:ascii="Arial" w:eastAsia="Arial" w:hAnsi="Arial" w:cs="Arial"/>
          <w:spacing w:val="-1"/>
          <w:sz w:val="21"/>
          <w:szCs w:val="21"/>
          <w:lang w:val="ms-MY"/>
        </w:rPr>
        <w:t>ula</w:t>
      </w:r>
      <w:r w:rsidR="00CA17EC" w:rsidRPr="003910DA">
        <w:rPr>
          <w:rFonts w:ascii="Arial" w:eastAsia="Arial" w:hAnsi="Arial" w:cs="Arial"/>
          <w:sz w:val="21"/>
          <w:szCs w:val="21"/>
          <w:lang w:val="ms-MY"/>
        </w:rPr>
        <w:t>i</w:t>
      </w:r>
      <w:r w:rsidR="00CA17EC" w:rsidRPr="003910DA">
        <w:rPr>
          <w:rFonts w:ascii="Arial" w:eastAsia="Arial" w:hAnsi="Arial" w:cs="Arial"/>
          <w:spacing w:val="-6"/>
          <w:sz w:val="21"/>
          <w:szCs w:val="21"/>
          <w:lang w:val="ms-MY"/>
        </w:rPr>
        <w:t xml:space="preserve"> </w:t>
      </w:r>
      <w:r w:rsidR="00CA17EC" w:rsidRPr="003910DA">
        <w:rPr>
          <w:rFonts w:ascii="Arial" w:eastAsia="Arial" w:hAnsi="Arial" w:cs="Arial"/>
          <w:spacing w:val="-1"/>
          <w:sz w:val="21"/>
          <w:szCs w:val="21"/>
          <w:lang w:val="ms-MY"/>
        </w:rPr>
        <w:t>ta</w:t>
      </w:r>
      <w:r w:rsidR="00CA17EC" w:rsidRPr="003910DA">
        <w:rPr>
          <w:rFonts w:ascii="Arial" w:eastAsia="Arial" w:hAnsi="Arial" w:cs="Arial"/>
          <w:sz w:val="21"/>
          <w:szCs w:val="21"/>
          <w:lang w:val="ms-MY"/>
        </w:rPr>
        <w:t>r</w:t>
      </w:r>
      <w:r w:rsidR="00CA17EC" w:rsidRPr="003910DA">
        <w:rPr>
          <w:rFonts w:ascii="Arial" w:eastAsia="Arial" w:hAnsi="Arial" w:cs="Arial"/>
          <w:spacing w:val="-1"/>
          <w:sz w:val="21"/>
          <w:szCs w:val="21"/>
          <w:lang w:val="ms-MY"/>
        </w:rPr>
        <w:t>i</w:t>
      </w:r>
      <w:r w:rsidR="00CA17EC" w:rsidRPr="003910DA">
        <w:rPr>
          <w:rFonts w:ascii="Arial" w:eastAsia="Arial" w:hAnsi="Arial" w:cs="Arial"/>
          <w:spacing w:val="1"/>
          <w:sz w:val="21"/>
          <w:szCs w:val="21"/>
          <w:lang w:val="ms-MY"/>
        </w:rPr>
        <w:t>k</w:t>
      </w:r>
      <w:r w:rsidR="00CA17EC" w:rsidRPr="003910DA">
        <w:rPr>
          <w:rFonts w:ascii="Arial" w:eastAsia="Arial" w:hAnsi="Arial" w:cs="Arial"/>
          <w:sz w:val="21"/>
          <w:szCs w:val="21"/>
          <w:lang w:val="ms-MY"/>
        </w:rPr>
        <w:t>h</w:t>
      </w:r>
      <w:r w:rsidR="00CA17EC" w:rsidRPr="003910DA">
        <w:rPr>
          <w:rFonts w:ascii="Arial" w:eastAsia="Arial" w:hAnsi="Arial" w:cs="Arial"/>
          <w:spacing w:val="-6"/>
          <w:sz w:val="21"/>
          <w:szCs w:val="21"/>
          <w:lang w:val="ms-MY"/>
        </w:rPr>
        <w:t xml:space="preserve"> </w:t>
      </w:r>
      <w:r w:rsidR="00CA17EC" w:rsidRPr="003910DA">
        <w:rPr>
          <w:rFonts w:ascii="Arial" w:eastAsia="Arial" w:hAnsi="Arial" w:cs="Arial"/>
          <w:spacing w:val="-1"/>
          <w:sz w:val="21"/>
          <w:szCs w:val="21"/>
          <w:lang w:val="ms-MY"/>
        </w:rPr>
        <w:t>.</w:t>
      </w:r>
      <w:r w:rsidR="00CA17EC" w:rsidRPr="003910DA">
        <w:rPr>
          <w:rFonts w:ascii="Arial" w:eastAsia="Arial" w:hAnsi="Arial" w:cs="Arial"/>
          <w:sz w:val="21"/>
          <w:szCs w:val="21"/>
          <w:lang w:val="ms-MY"/>
        </w:rPr>
        <w:t>.</w:t>
      </w:r>
      <w:r w:rsidR="00CA17EC" w:rsidRPr="003910DA">
        <w:rPr>
          <w:rFonts w:ascii="Arial" w:eastAsia="Arial" w:hAnsi="Arial" w:cs="Arial"/>
          <w:spacing w:val="-1"/>
          <w:sz w:val="21"/>
          <w:szCs w:val="21"/>
          <w:lang w:val="ms-MY"/>
        </w:rPr>
        <w:t>.</w:t>
      </w:r>
      <w:r w:rsidR="00CA17EC" w:rsidRPr="003910DA">
        <w:rPr>
          <w:rFonts w:ascii="Arial" w:eastAsia="Arial" w:hAnsi="Arial" w:cs="Arial"/>
          <w:sz w:val="21"/>
          <w:szCs w:val="21"/>
          <w:lang w:val="ms-MY"/>
        </w:rPr>
        <w:t>.</w:t>
      </w:r>
      <w:r w:rsidR="00CA17EC" w:rsidRPr="003910DA">
        <w:rPr>
          <w:rFonts w:ascii="Arial" w:eastAsia="Arial" w:hAnsi="Arial" w:cs="Arial"/>
          <w:spacing w:val="-1"/>
          <w:sz w:val="21"/>
          <w:szCs w:val="21"/>
          <w:lang w:val="ms-MY"/>
        </w:rPr>
        <w:t>.</w:t>
      </w:r>
      <w:r w:rsidR="00CA17EC" w:rsidRPr="003910DA">
        <w:rPr>
          <w:rFonts w:ascii="Arial" w:eastAsia="Arial" w:hAnsi="Arial" w:cs="Arial"/>
          <w:sz w:val="21"/>
          <w:szCs w:val="21"/>
          <w:lang w:val="ms-MY"/>
        </w:rPr>
        <w:t>.</w:t>
      </w:r>
      <w:r w:rsidR="00CA17EC" w:rsidRPr="003910DA">
        <w:rPr>
          <w:rFonts w:ascii="Arial" w:eastAsia="Arial" w:hAnsi="Arial" w:cs="Arial"/>
          <w:spacing w:val="-1"/>
          <w:sz w:val="21"/>
          <w:szCs w:val="21"/>
          <w:lang w:val="ms-MY"/>
        </w:rPr>
        <w:t>.</w:t>
      </w:r>
      <w:r w:rsidR="00CA17EC" w:rsidRPr="003910DA">
        <w:rPr>
          <w:rFonts w:ascii="Arial" w:eastAsia="Arial" w:hAnsi="Arial" w:cs="Arial"/>
          <w:sz w:val="21"/>
          <w:szCs w:val="21"/>
          <w:lang w:val="ms-MY"/>
        </w:rPr>
        <w:t>.</w:t>
      </w:r>
      <w:r w:rsidR="00CA17EC" w:rsidRPr="003910DA">
        <w:rPr>
          <w:rFonts w:ascii="Arial" w:eastAsia="Arial" w:hAnsi="Arial" w:cs="Arial"/>
          <w:spacing w:val="-1"/>
          <w:sz w:val="21"/>
          <w:szCs w:val="21"/>
          <w:lang w:val="ms-MY"/>
        </w:rPr>
        <w:t>.</w:t>
      </w:r>
      <w:r w:rsidR="00CA17EC" w:rsidRPr="003910DA">
        <w:rPr>
          <w:rFonts w:ascii="Arial" w:eastAsia="Arial" w:hAnsi="Arial" w:cs="Arial"/>
          <w:sz w:val="21"/>
          <w:szCs w:val="21"/>
          <w:lang w:val="ms-MY"/>
        </w:rPr>
        <w:t>.</w:t>
      </w:r>
      <w:r w:rsidR="00CA17EC" w:rsidRPr="003910DA">
        <w:rPr>
          <w:rFonts w:ascii="Arial" w:eastAsia="Arial" w:hAnsi="Arial" w:cs="Arial"/>
          <w:spacing w:val="-1"/>
          <w:sz w:val="21"/>
          <w:szCs w:val="21"/>
          <w:lang w:val="ms-MY"/>
        </w:rPr>
        <w:t>.</w:t>
      </w:r>
      <w:r w:rsidR="00CA17EC" w:rsidRPr="003910DA">
        <w:rPr>
          <w:rFonts w:ascii="Arial" w:eastAsia="Arial" w:hAnsi="Arial" w:cs="Arial"/>
          <w:sz w:val="21"/>
          <w:szCs w:val="21"/>
          <w:lang w:val="ms-MY"/>
        </w:rPr>
        <w:t>.</w:t>
      </w:r>
      <w:r w:rsidR="00CA17EC" w:rsidRPr="003910DA">
        <w:rPr>
          <w:rFonts w:ascii="Arial" w:eastAsia="Arial" w:hAnsi="Arial" w:cs="Arial"/>
          <w:spacing w:val="-1"/>
          <w:sz w:val="21"/>
          <w:szCs w:val="21"/>
          <w:lang w:val="ms-MY"/>
        </w:rPr>
        <w:t>.</w:t>
      </w:r>
      <w:r w:rsidR="00CA17EC" w:rsidRPr="003910DA">
        <w:rPr>
          <w:rFonts w:ascii="Arial" w:eastAsia="Arial" w:hAnsi="Arial" w:cs="Arial"/>
          <w:sz w:val="21"/>
          <w:szCs w:val="21"/>
          <w:lang w:val="ms-MY"/>
        </w:rPr>
        <w:t>.</w:t>
      </w:r>
      <w:r w:rsidR="00CA17EC" w:rsidRPr="003910DA">
        <w:rPr>
          <w:rFonts w:ascii="Arial" w:eastAsia="Arial" w:hAnsi="Arial" w:cs="Arial"/>
          <w:spacing w:val="-1"/>
          <w:sz w:val="21"/>
          <w:szCs w:val="21"/>
          <w:lang w:val="ms-MY"/>
        </w:rPr>
        <w:t>.</w:t>
      </w:r>
      <w:r w:rsidR="00CA17EC" w:rsidRPr="003910DA">
        <w:rPr>
          <w:rFonts w:ascii="Arial" w:eastAsia="Arial" w:hAnsi="Arial" w:cs="Arial"/>
          <w:sz w:val="21"/>
          <w:szCs w:val="21"/>
          <w:lang w:val="ms-MY"/>
        </w:rPr>
        <w:t>.</w:t>
      </w:r>
      <w:r w:rsidR="00CA17EC" w:rsidRPr="003910DA">
        <w:rPr>
          <w:rFonts w:ascii="Arial" w:eastAsia="Arial" w:hAnsi="Arial" w:cs="Arial"/>
          <w:spacing w:val="-1"/>
          <w:sz w:val="21"/>
          <w:szCs w:val="21"/>
          <w:lang w:val="ms-MY"/>
        </w:rPr>
        <w:t>.</w:t>
      </w:r>
      <w:r w:rsidR="00CA17EC" w:rsidRPr="003910DA">
        <w:rPr>
          <w:rFonts w:ascii="Arial" w:eastAsia="Arial" w:hAnsi="Arial" w:cs="Arial"/>
          <w:sz w:val="21"/>
          <w:szCs w:val="21"/>
          <w:lang w:val="ms-MY"/>
        </w:rPr>
        <w:t>.</w:t>
      </w:r>
      <w:r w:rsidR="00CA17EC" w:rsidRPr="003910DA">
        <w:rPr>
          <w:rFonts w:ascii="Arial" w:eastAsia="Arial" w:hAnsi="Arial" w:cs="Arial"/>
          <w:spacing w:val="-1"/>
          <w:sz w:val="21"/>
          <w:szCs w:val="21"/>
          <w:lang w:val="ms-MY"/>
        </w:rPr>
        <w:t>.</w:t>
      </w:r>
      <w:r w:rsidR="00CA17EC" w:rsidRPr="003910DA">
        <w:rPr>
          <w:rFonts w:ascii="Arial" w:eastAsia="Arial" w:hAnsi="Arial" w:cs="Arial"/>
          <w:sz w:val="21"/>
          <w:szCs w:val="21"/>
          <w:lang w:val="ms-MY"/>
        </w:rPr>
        <w:t>.</w:t>
      </w:r>
      <w:r w:rsidR="00CA17EC" w:rsidRPr="003910DA">
        <w:rPr>
          <w:rFonts w:ascii="Arial" w:eastAsia="Arial" w:hAnsi="Arial" w:cs="Arial"/>
          <w:spacing w:val="-1"/>
          <w:sz w:val="21"/>
          <w:szCs w:val="21"/>
          <w:lang w:val="ms-MY"/>
        </w:rPr>
        <w:t>.</w:t>
      </w:r>
      <w:r w:rsidR="00CA17EC" w:rsidRPr="003910DA">
        <w:rPr>
          <w:rFonts w:ascii="Arial" w:eastAsia="Arial" w:hAnsi="Arial" w:cs="Arial"/>
          <w:sz w:val="21"/>
          <w:szCs w:val="21"/>
          <w:lang w:val="ms-MY"/>
        </w:rPr>
        <w:t>.</w:t>
      </w:r>
      <w:r w:rsidR="00CA17EC" w:rsidRPr="003910DA">
        <w:rPr>
          <w:rFonts w:ascii="Arial" w:eastAsia="Arial" w:hAnsi="Arial" w:cs="Arial"/>
          <w:spacing w:val="-14"/>
          <w:sz w:val="21"/>
          <w:szCs w:val="21"/>
          <w:lang w:val="ms-MY"/>
        </w:rPr>
        <w:t xml:space="preserve"> </w:t>
      </w:r>
      <w:r w:rsidR="00CA17EC" w:rsidRPr="003910DA">
        <w:rPr>
          <w:rFonts w:ascii="Arial" w:eastAsia="Arial" w:hAnsi="Arial" w:cs="Arial"/>
          <w:spacing w:val="-1"/>
          <w:sz w:val="21"/>
          <w:szCs w:val="21"/>
          <w:lang w:val="ms-MY"/>
        </w:rPr>
        <w:t>hingg</w:t>
      </w:r>
      <w:r w:rsidR="00CA17EC" w:rsidRPr="003910DA">
        <w:rPr>
          <w:rFonts w:ascii="Arial" w:eastAsia="Arial" w:hAnsi="Arial" w:cs="Arial"/>
          <w:sz w:val="21"/>
          <w:szCs w:val="21"/>
          <w:lang w:val="ms-MY"/>
        </w:rPr>
        <w:t>a</w:t>
      </w:r>
      <w:r w:rsidR="00CA17EC" w:rsidRPr="003910DA">
        <w:rPr>
          <w:rFonts w:ascii="Arial" w:eastAsia="Arial" w:hAnsi="Arial" w:cs="Arial"/>
          <w:spacing w:val="-7"/>
          <w:sz w:val="21"/>
          <w:szCs w:val="21"/>
          <w:lang w:val="ms-MY"/>
        </w:rPr>
        <w:t xml:space="preserve"> </w:t>
      </w:r>
      <w:r w:rsidR="00CA17EC" w:rsidRPr="003910DA">
        <w:rPr>
          <w:rFonts w:ascii="Arial" w:eastAsia="Arial" w:hAnsi="Arial" w:cs="Arial"/>
          <w:spacing w:val="-1"/>
          <w:sz w:val="21"/>
          <w:szCs w:val="21"/>
          <w:lang w:val="ms-MY"/>
        </w:rPr>
        <w:t>.</w:t>
      </w:r>
      <w:r w:rsidR="00CA17EC" w:rsidRPr="003910DA">
        <w:rPr>
          <w:rFonts w:ascii="Arial" w:eastAsia="Arial" w:hAnsi="Arial" w:cs="Arial"/>
          <w:sz w:val="21"/>
          <w:szCs w:val="21"/>
          <w:lang w:val="ms-MY"/>
        </w:rPr>
        <w:t>.</w:t>
      </w:r>
      <w:r w:rsidR="00CA17EC" w:rsidRPr="003910DA">
        <w:rPr>
          <w:rFonts w:ascii="Arial" w:eastAsia="Arial" w:hAnsi="Arial" w:cs="Arial"/>
          <w:spacing w:val="-1"/>
          <w:sz w:val="21"/>
          <w:szCs w:val="21"/>
          <w:lang w:val="ms-MY"/>
        </w:rPr>
        <w:t>.</w:t>
      </w:r>
      <w:r w:rsidR="00CA17EC" w:rsidRPr="003910DA">
        <w:rPr>
          <w:rFonts w:ascii="Arial" w:eastAsia="Arial" w:hAnsi="Arial" w:cs="Arial"/>
          <w:sz w:val="21"/>
          <w:szCs w:val="21"/>
          <w:lang w:val="ms-MY"/>
        </w:rPr>
        <w:t>.</w:t>
      </w:r>
      <w:r w:rsidR="00CA17EC" w:rsidRPr="003910DA">
        <w:rPr>
          <w:rFonts w:ascii="Arial" w:eastAsia="Arial" w:hAnsi="Arial" w:cs="Arial"/>
          <w:spacing w:val="-1"/>
          <w:sz w:val="21"/>
          <w:szCs w:val="21"/>
          <w:lang w:val="ms-MY"/>
        </w:rPr>
        <w:t>.</w:t>
      </w:r>
      <w:r w:rsidR="00CA17EC" w:rsidRPr="003910DA">
        <w:rPr>
          <w:rFonts w:ascii="Arial" w:eastAsia="Arial" w:hAnsi="Arial" w:cs="Arial"/>
          <w:sz w:val="21"/>
          <w:szCs w:val="21"/>
          <w:lang w:val="ms-MY"/>
        </w:rPr>
        <w:t>.</w:t>
      </w:r>
      <w:r w:rsidR="00CA17EC" w:rsidRPr="003910DA">
        <w:rPr>
          <w:rFonts w:ascii="Arial" w:eastAsia="Arial" w:hAnsi="Arial" w:cs="Arial"/>
          <w:spacing w:val="-1"/>
          <w:sz w:val="21"/>
          <w:szCs w:val="21"/>
          <w:lang w:val="ms-MY"/>
        </w:rPr>
        <w:t>.</w:t>
      </w:r>
      <w:r w:rsidR="00CA17EC" w:rsidRPr="003910DA">
        <w:rPr>
          <w:rFonts w:ascii="Arial" w:eastAsia="Arial" w:hAnsi="Arial" w:cs="Arial"/>
          <w:sz w:val="21"/>
          <w:szCs w:val="21"/>
          <w:lang w:val="ms-MY"/>
        </w:rPr>
        <w:t>.</w:t>
      </w:r>
      <w:r w:rsidR="00CA17EC" w:rsidRPr="003910DA">
        <w:rPr>
          <w:rFonts w:ascii="Arial" w:eastAsia="Arial" w:hAnsi="Arial" w:cs="Arial"/>
          <w:spacing w:val="-1"/>
          <w:sz w:val="21"/>
          <w:szCs w:val="21"/>
          <w:lang w:val="ms-MY"/>
        </w:rPr>
        <w:t>.</w:t>
      </w:r>
      <w:r w:rsidR="00CA17EC" w:rsidRPr="003910DA">
        <w:rPr>
          <w:rFonts w:ascii="Arial" w:eastAsia="Arial" w:hAnsi="Arial" w:cs="Arial"/>
          <w:sz w:val="21"/>
          <w:szCs w:val="21"/>
          <w:lang w:val="ms-MY"/>
        </w:rPr>
        <w:t>.</w:t>
      </w:r>
      <w:r w:rsidR="00CA17EC" w:rsidRPr="003910DA">
        <w:rPr>
          <w:rFonts w:ascii="Arial" w:eastAsia="Arial" w:hAnsi="Arial" w:cs="Arial"/>
          <w:spacing w:val="-1"/>
          <w:sz w:val="21"/>
          <w:szCs w:val="21"/>
          <w:lang w:val="ms-MY"/>
        </w:rPr>
        <w:t>.</w:t>
      </w:r>
      <w:r w:rsidR="00CA17EC" w:rsidRPr="003910DA">
        <w:rPr>
          <w:rFonts w:ascii="Arial" w:eastAsia="Arial" w:hAnsi="Arial" w:cs="Arial"/>
          <w:sz w:val="21"/>
          <w:szCs w:val="21"/>
          <w:lang w:val="ms-MY"/>
        </w:rPr>
        <w:t>.</w:t>
      </w:r>
      <w:r w:rsidR="00CA17EC" w:rsidRPr="003910DA">
        <w:rPr>
          <w:rFonts w:ascii="Arial" w:eastAsia="Arial" w:hAnsi="Arial" w:cs="Arial"/>
          <w:spacing w:val="-1"/>
          <w:sz w:val="21"/>
          <w:szCs w:val="21"/>
          <w:lang w:val="ms-MY"/>
        </w:rPr>
        <w:t>.</w:t>
      </w:r>
      <w:r w:rsidR="00CA17EC" w:rsidRPr="003910DA">
        <w:rPr>
          <w:rFonts w:ascii="Arial" w:eastAsia="Arial" w:hAnsi="Arial" w:cs="Arial"/>
          <w:sz w:val="21"/>
          <w:szCs w:val="21"/>
          <w:lang w:val="ms-MY"/>
        </w:rPr>
        <w:t>.</w:t>
      </w:r>
      <w:r w:rsidR="00CA17EC" w:rsidRPr="003910DA">
        <w:rPr>
          <w:rFonts w:ascii="Arial" w:eastAsia="Arial" w:hAnsi="Arial" w:cs="Arial"/>
          <w:spacing w:val="-1"/>
          <w:sz w:val="21"/>
          <w:szCs w:val="21"/>
          <w:lang w:val="ms-MY"/>
        </w:rPr>
        <w:t>.</w:t>
      </w:r>
      <w:r w:rsidR="00CA17EC" w:rsidRPr="003910DA">
        <w:rPr>
          <w:rFonts w:ascii="Arial" w:eastAsia="Arial" w:hAnsi="Arial" w:cs="Arial"/>
          <w:sz w:val="21"/>
          <w:szCs w:val="21"/>
          <w:lang w:val="ms-MY"/>
        </w:rPr>
        <w:t>.</w:t>
      </w:r>
      <w:r w:rsidR="00CA17EC" w:rsidRPr="003910DA">
        <w:rPr>
          <w:rFonts w:ascii="Arial" w:eastAsia="Arial" w:hAnsi="Arial" w:cs="Arial"/>
          <w:spacing w:val="-1"/>
          <w:sz w:val="21"/>
          <w:szCs w:val="21"/>
          <w:lang w:val="ms-MY"/>
        </w:rPr>
        <w:t>.</w:t>
      </w:r>
      <w:r w:rsidR="00CA17EC" w:rsidRPr="003910DA">
        <w:rPr>
          <w:rFonts w:ascii="Arial" w:eastAsia="Arial" w:hAnsi="Arial" w:cs="Arial"/>
          <w:sz w:val="21"/>
          <w:szCs w:val="21"/>
          <w:lang w:val="ms-MY"/>
        </w:rPr>
        <w:t>.</w:t>
      </w:r>
      <w:r w:rsidR="00CA17EC" w:rsidRPr="003910DA">
        <w:rPr>
          <w:rFonts w:ascii="Arial" w:eastAsia="Arial" w:hAnsi="Arial" w:cs="Arial"/>
          <w:spacing w:val="-1"/>
          <w:sz w:val="21"/>
          <w:szCs w:val="21"/>
          <w:lang w:val="ms-MY"/>
        </w:rPr>
        <w:t>.</w:t>
      </w:r>
      <w:r w:rsidR="00CA17EC" w:rsidRPr="003910DA">
        <w:rPr>
          <w:rFonts w:ascii="Arial" w:eastAsia="Arial" w:hAnsi="Arial" w:cs="Arial"/>
          <w:sz w:val="21"/>
          <w:szCs w:val="21"/>
          <w:lang w:val="ms-MY"/>
        </w:rPr>
        <w:t>.</w:t>
      </w:r>
      <w:r w:rsidR="00CA17EC" w:rsidRPr="003910DA">
        <w:rPr>
          <w:rFonts w:ascii="Arial" w:eastAsia="Arial" w:hAnsi="Arial" w:cs="Arial"/>
          <w:spacing w:val="-1"/>
          <w:sz w:val="21"/>
          <w:szCs w:val="21"/>
          <w:lang w:val="ms-MY"/>
        </w:rPr>
        <w:t>.</w:t>
      </w:r>
      <w:r w:rsidR="00CA17EC" w:rsidRPr="003910DA">
        <w:rPr>
          <w:rFonts w:ascii="Arial" w:eastAsia="Arial" w:hAnsi="Arial" w:cs="Arial"/>
          <w:sz w:val="21"/>
          <w:szCs w:val="21"/>
          <w:lang w:val="ms-MY"/>
        </w:rPr>
        <w:t>.</w:t>
      </w:r>
      <w:r w:rsidR="00CA17EC" w:rsidRPr="003910DA">
        <w:rPr>
          <w:rFonts w:ascii="Arial" w:eastAsia="Arial" w:hAnsi="Arial" w:cs="Arial"/>
          <w:spacing w:val="-1"/>
          <w:sz w:val="21"/>
          <w:szCs w:val="21"/>
          <w:lang w:val="ms-MY"/>
        </w:rPr>
        <w:t>.</w:t>
      </w:r>
      <w:r w:rsidR="00CA17EC" w:rsidRPr="003910DA">
        <w:rPr>
          <w:rFonts w:ascii="Arial" w:eastAsia="Arial" w:hAnsi="Arial" w:cs="Arial"/>
          <w:sz w:val="21"/>
          <w:szCs w:val="21"/>
          <w:lang w:val="ms-MY"/>
        </w:rPr>
        <w:t>.</w:t>
      </w:r>
      <w:r w:rsidR="00CA17EC" w:rsidRPr="003910DA">
        <w:rPr>
          <w:rFonts w:ascii="Arial" w:eastAsia="Arial" w:hAnsi="Arial" w:cs="Arial"/>
          <w:spacing w:val="-15"/>
          <w:sz w:val="21"/>
          <w:szCs w:val="21"/>
          <w:lang w:val="ms-MY"/>
        </w:rPr>
        <w:t xml:space="preserve"> </w:t>
      </w:r>
      <w:r w:rsidR="00CA17EC" w:rsidRPr="003910DA">
        <w:rPr>
          <w:rFonts w:ascii="Arial" w:eastAsia="Arial" w:hAnsi="Arial" w:cs="Arial"/>
          <w:spacing w:val="1"/>
          <w:sz w:val="21"/>
          <w:szCs w:val="21"/>
          <w:lang w:val="ms-MY"/>
        </w:rPr>
        <w:t>s</w:t>
      </w:r>
      <w:r w:rsidR="00CA17EC" w:rsidRPr="003910DA">
        <w:rPr>
          <w:rFonts w:ascii="Arial" w:eastAsia="Arial" w:hAnsi="Arial" w:cs="Arial"/>
          <w:spacing w:val="-1"/>
          <w:sz w:val="21"/>
          <w:szCs w:val="21"/>
          <w:lang w:val="ms-MY"/>
        </w:rPr>
        <w:t>eban</w:t>
      </w:r>
      <w:r w:rsidR="00CA17EC" w:rsidRPr="003910DA">
        <w:rPr>
          <w:rFonts w:ascii="Arial" w:eastAsia="Arial" w:hAnsi="Arial" w:cs="Arial"/>
          <w:spacing w:val="-6"/>
          <w:sz w:val="21"/>
          <w:szCs w:val="21"/>
          <w:lang w:val="ms-MY"/>
        </w:rPr>
        <w:t>y</w:t>
      </w:r>
      <w:r w:rsidR="00CA17EC" w:rsidRPr="003910DA">
        <w:rPr>
          <w:rFonts w:ascii="Arial" w:eastAsia="Arial" w:hAnsi="Arial" w:cs="Arial"/>
          <w:spacing w:val="-1"/>
          <w:sz w:val="21"/>
          <w:szCs w:val="21"/>
          <w:lang w:val="ms-MY"/>
        </w:rPr>
        <w:t>a</w:t>
      </w:r>
      <w:r w:rsidR="00CA17EC" w:rsidRPr="003910DA">
        <w:rPr>
          <w:rFonts w:ascii="Arial" w:eastAsia="Arial" w:hAnsi="Arial" w:cs="Arial"/>
          <w:sz w:val="21"/>
          <w:szCs w:val="21"/>
          <w:lang w:val="ms-MY"/>
        </w:rPr>
        <w:t>k</w:t>
      </w:r>
      <w:r w:rsidR="00CA17EC" w:rsidRPr="003910DA">
        <w:rPr>
          <w:rFonts w:ascii="Arial" w:eastAsia="Arial" w:hAnsi="Arial" w:cs="Arial"/>
          <w:spacing w:val="-8"/>
          <w:sz w:val="21"/>
          <w:szCs w:val="21"/>
          <w:lang w:val="ms-MY"/>
        </w:rPr>
        <w:t xml:space="preserve"> </w:t>
      </w:r>
      <w:r w:rsidR="00CA17EC" w:rsidRPr="003910DA">
        <w:rPr>
          <w:rFonts w:ascii="Arial" w:eastAsia="Arial" w:hAnsi="Arial" w:cs="Arial"/>
          <w:sz w:val="21"/>
          <w:szCs w:val="21"/>
          <w:lang w:val="ms-MY"/>
        </w:rPr>
        <w:t>RM</w:t>
      </w:r>
      <w:r w:rsidR="00CA17EC" w:rsidRPr="003910DA">
        <w:rPr>
          <w:rFonts w:ascii="Arial" w:eastAsia="Arial" w:hAnsi="Arial" w:cs="Arial"/>
          <w:spacing w:val="-7"/>
          <w:sz w:val="21"/>
          <w:szCs w:val="21"/>
          <w:lang w:val="ms-MY"/>
        </w:rPr>
        <w:t xml:space="preserve"> </w:t>
      </w:r>
      <w:r w:rsidR="00CA17EC" w:rsidRPr="003910DA">
        <w:rPr>
          <w:rFonts w:ascii="Arial" w:eastAsia="Arial" w:hAnsi="Arial" w:cs="Arial"/>
          <w:spacing w:val="-1"/>
          <w:sz w:val="21"/>
          <w:szCs w:val="21"/>
          <w:lang w:val="ms-MY"/>
        </w:rPr>
        <w:t>.</w:t>
      </w:r>
      <w:r w:rsidR="00CA17EC" w:rsidRPr="003910DA">
        <w:rPr>
          <w:rFonts w:ascii="Arial" w:eastAsia="Arial" w:hAnsi="Arial" w:cs="Arial"/>
          <w:sz w:val="21"/>
          <w:szCs w:val="21"/>
          <w:lang w:val="ms-MY"/>
        </w:rPr>
        <w:t>.</w:t>
      </w:r>
      <w:r w:rsidR="00CA17EC" w:rsidRPr="003910DA">
        <w:rPr>
          <w:rFonts w:ascii="Arial" w:eastAsia="Arial" w:hAnsi="Arial" w:cs="Arial"/>
          <w:spacing w:val="-1"/>
          <w:sz w:val="21"/>
          <w:szCs w:val="21"/>
          <w:lang w:val="ms-MY"/>
        </w:rPr>
        <w:t>.</w:t>
      </w:r>
      <w:r w:rsidR="00CA17EC" w:rsidRPr="003910DA">
        <w:rPr>
          <w:rFonts w:ascii="Arial" w:eastAsia="Arial" w:hAnsi="Arial" w:cs="Arial"/>
          <w:sz w:val="21"/>
          <w:szCs w:val="21"/>
          <w:lang w:val="ms-MY"/>
        </w:rPr>
        <w:t>.</w:t>
      </w:r>
      <w:r w:rsidR="00CA17EC" w:rsidRPr="003910DA">
        <w:rPr>
          <w:rFonts w:ascii="Arial" w:eastAsia="Arial" w:hAnsi="Arial" w:cs="Arial"/>
          <w:spacing w:val="-1"/>
          <w:sz w:val="21"/>
          <w:szCs w:val="21"/>
          <w:lang w:val="ms-MY"/>
        </w:rPr>
        <w:t>.</w:t>
      </w:r>
      <w:r w:rsidR="00CA17EC" w:rsidRPr="003910DA">
        <w:rPr>
          <w:rFonts w:ascii="Arial" w:eastAsia="Arial" w:hAnsi="Arial" w:cs="Arial"/>
          <w:sz w:val="21"/>
          <w:szCs w:val="21"/>
          <w:lang w:val="ms-MY"/>
        </w:rPr>
        <w:t>.</w:t>
      </w:r>
      <w:r w:rsidR="00CA17EC" w:rsidRPr="003910DA">
        <w:rPr>
          <w:rFonts w:ascii="Arial" w:eastAsia="Arial" w:hAnsi="Arial" w:cs="Arial"/>
          <w:spacing w:val="-1"/>
          <w:sz w:val="21"/>
          <w:szCs w:val="21"/>
          <w:lang w:val="ms-MY"/>
        </w:rPr>
        <w:t>.</w:t>
      </w:r>
      <w:r w:rsidR="00CA17EC" w:rsidRPr="003910DA">
        <w:rPr>
          <w:rFonts w:ascii="Arial" w:eastAsia="Arial" w:hAnsi="Arial" w:cs="Arial"/>
          <w:sz w:val="21"/>
          <w:szCs w:val="21"/>
          <w:lang w:val="ms-MY"/>
        </w:rPr>
        <w:t>.</w:t>
      </w:r>
      <w:r w:rsidR="00CA17EC" w:rsidRPr="003910DA">
        <w:rPr>
          <w:rFonts w:ascii="Arial" w:eastAsia="Arial" w:hAnsi="Arial" w:cs="Arial"/>
          <w:spacing w:val="-1"/>
          <w:sz w:val="21"/>
          <w:szCs w:val="21"/>
          <w:lang w:val="ms-MY"/>
        </w:rPr>
        <w:t>.</w:t>
      </w:r>
      <w:r w:rsidR="00CA17EC" w:rsidRPr="003910DA">
        <w:rPr>
          <w:rFonts w:ascii="Arial" w:eastAsia="Arial" w:hAnsi="Arial" w:cs="Arial"/>
          <w:sz w:val="21"/>
          <w:szCs w:val="21"/>
          <w:lang w:val="ms-MY"/>
        </w:rPr>
        <w:t>.</w:t>
      </w:r>
      <w:r w:rsidR="00CA17EC" w:rsidRPr="003910DA">
        <w:rPr>
          <w:rFonts w:ascii="Arial" w:eastAsia="Arial" w:hAnsi="Arial" w:cs="Arial"/>
          <w:spacing w:val="-1"/>
          <w:sz w:val="21"/>
          <w:szCs w:val="21"/>
          <w:lang w:val="ms-MY"/>
        </w:rPr>
        <w:t>.</w:t>
      </w:r>
      <w:r w:rsidR="00CA17EC" w:rsidRPr="003910DA">
        <w:rPr>
          <w:rFonts w:ascii="Arial" w:eastAsia="Arial" w:hAnsi="Arial" w:cs="Arial"/>
          <w:sz w:val="21"/>
          <w:szCs w:val="21"/>
          <w:lang w:val="ms-MY"/>
        </w:rPr>
        <w:t>.</w:t>
      </w:r>
      <w:r w:rsidR="00CA17EC" w:rsidRPr="003910DA">
        <w:rPr>
          <w:rFonts w:ascii="Arial" w:eastAsia="Arial" w:hAnsi="Arial" w:cs="Arial"/>
          <w:spacing w:val="-1"/>
          <w:sz w:val="21"/>
          <w:szCs w:val="21"/>
          <w:lang w:val="ms-MY"/>
        </w:rPr>
        <w:t>.</w:t>
      </w:r>
      <w:r w:rsidR="00CA17EC" w:rsidRPr="003910DA">
        <w:rPr>
          <w:rFonts w:ascii="Arial" w:eastAsia="Arial" w:hAnsi="Arial" w:cs="Arial"/>
          <w:sz w:val="21"/>
          <w:szCs w:val="21"/>
          <w:lang w:val="ms-MY"/>
        </w:rPr>
        <w:t>.</w:t>
      </w:r>
      <w:r w:rsidR="00CA17EC" w:rsidRPr="003910DA">
        <w:rPr>
          <w:rFonts w:ascii="Arial" w:eastAsia="Arial" w:hAnsi="Arial" w:cs="Arial"/>
          <w:spacing w:val="-1"/>
          <w:sz w:val="21"/>
          <w:szCs w:val="21"/>
          <w:lang w:val="ms-MY"/>
        </w:rPr>
        <w:t>.</w:t>
      </w:r>
      <w:r w:rsidR="00CA17EC" w:rsidRPr="003910DA">
        <w:rPr>
          <w:rFonts w:ascii="Arial" w:eastAsia="Arial" w:hAnsi="Arial" w:cs="Arial"/>
          <w:sz w:val="21"/>
          <w:szCs w:val="21"/>
          <w:lang w:val="ms-MY"/>
        </w:rPr>
        <w:t>.</w:t>
      </w:r>
      <w:r w:rsidR="00CA17EC" w:rsidRPr="003910DA">
        <w:rPr>
          <w:rFonts w:ascii="Arial" w:eastAsia="Arial" w:hAnsi="Arial" w:cs="Arial"/>
          <w:spacing w:val="-1"/>
          <w:sz w:val="21"/>
          <w:szCs w:val="21"/>
          <w:lang w:val="ms-MY"/>
        </w:rPr>
        <w:t>.</w:t>
      </w:r>
      <w:r w:rsidR="00CA17EC" w:rsidRPr="003910DA">
        <w:rPr>
          <w:rFonts w:ascii="Arial" w:eastAsia="Arial" w:hAnsi="Arial" w:cs="Arial"/>
          <w:sz w:val="21"/>
          <w:szCs w:val="21"/>
          <w:lang w:val="ms-MY"/>
        </w:rPr>
        <w:t>.</w:t>
      </w:r>
      <w:r w:rsidR="00CA17EC" w:rsidRPr="003910DA">
        <w:rPr>
          <w:rFonts w:ascii="Arial" w:eastAsia="Arial" w:hAnsi="Arial" w:cs="Arial"/>
          <w:spacing w:val="-1"/>
          <w:sz w:val="21"/>
          <w:szCs w:val="21"/>
          <w:lang w:val="ms-MY"/>
        </w:rPr>
        <w:t>.</w:t>
      </w:r>
      <w:r w:rsidR="00CA17EC" w:rsidRPr="003910DA">
        <w:rPr>
          <w:rFonts w:ascii="Arial" w:eastAsia="Arial" w:hAnsi="Arial" w:cs="Arial"/>
          <w:sz w:val="21"/>
          <w:szCs w:val="21"/>
          <w:lang w:val="ms-MY"/>
        </w:rPr>
        <w:t>.</w:t>
      </w:r>
      <w:r w:rsidR="00CA17EC" w:rsidRPr="003910DA">
        <w:rPr>
          <w:rFonts w:ascii="Arial" w:eastAsia="Arial" w:hAnsi="Arial" w:cs="Arial"/>
          <w:spacing w:val="-1"/>
          <w:sz w:val="21"/>
          <w:szCs w:val="21"/>
          <w:lang w:val="ms-MY"/>
        </w:rPr>
        <w:t>.</w:t>
      </w:r>
      <w:r w:rsidR="00CA17EC" w:rsidRPr="003910DA">
        <w:rPr>
          <w:rFonts w:ascii="Arial" w:eastAsia="Arial" w:hAnsi="Arial" w:cs="Arial"/>
          <w:sz w:val="21"/>
          <w:szCs w:val="21"/>
          <w:lang w:val="ms-MY"/>
        </w:rPr>
        <w:t>.</w:t>
      </w:r>
      <w:r w:rsidR="00EB50B9">
        <w:rPr>
          <w:rFonts w:ascii="Arial" w:eastAsia="Arial" w:hAnsi="Arial" w:cs="Arial"/>
          <w:sz w:val="21"/>
          <w:szCs w:val="21"/>
          <w:lang w:val="ms-MY"/>
        </w:rPr>
        <w:t>...</w:t>
      </w:r>
      <w:r w:rsidR="00CA17EC" w:rsidRPr="003910DA">
        <w:rPr>
          <w:rFonts w:ascii="Arial" w:eastAsia="Arial" w:hAnsi="Arial" w:cs="Arial"/>
          <w:spacing w:val="-14"/>
          <w:sz w:val="21"/>
          <w:szCs w:val="21"/>
          <w:lang w:val="ms-MY"/>
        </w:rPr>
        <w:t xml:space="preserve"> </w:t>
      </w:r>
      <w:r w:rsidR="00CA17EC" w:rsidRPr="003910DA">
        <w:rPr>
          <w:rFonts w:ascii="Arial" w:eastAsia="Arial" w:hAnsi="Arial" w:cs="Arial"/>
          <w:spacing w:val="-1"/>
          <w:sz w:val="21"/>
          <w:szCs w:val="21"/>
          <w:lang w:val="ms-MY"/>
        </w:rPr>
        <w:t>da</w:t>
      </w:r>
      <w:r w:rsidR="00CA17EC" w:rsidRPr="003910DA">
        <w:rPr>
          <w:rFonts w:ascii="Arial" w:eastAsia="Arial" w:hAnsi="Arial" w:cs="Arial"/>
          <w:sz w:val="21"/>
          <w:szCs w:val="21"/>
          <w:lang w:val="ms-MY"/>
        </w:rPr>
        <w:t>n R</w:t>
      </w:r>
      <w:r w:rsidR="00CA17EC" w:rsidRPr="003910DA">
        <w:rPr>
          <w:rFonts w:ascii="Arial" w:eastAsia="Arial" w:hAnsi="Arial" w:cs="Arial"/>
          <w:spacing w:val="-3"/>
          <w:sz w:val="21"/>
          <w:szCs w:val="21"/>
          <w:lang w:val="ms-MY"/>
        </w:rPr>
        <w:t>M</w:t>
      </w:r>
      <w:r w:rsidR="00CA17EC" w:rsidRPr="003910DA">
        <w:rPr>
          <w:rFonts w:ascii="Arial" w:eastAsia="Arial" w:hAnsi="Arial" w:cs="Arial"/>
          <w:sz w:val="21"/>
          <w:szCs w:val="21"/>
          <w:lang w:val="ms-MY"/>
        </w:rPr>
        <w:t>.</w:t>
      </w:r>
      <w:r w:rsidR="00CA17EC" w:rsidRPr="003910DA">
        <w:rPr>
          <w:rFonts w:ascii="Arial" w:eastAsia="Arial" w:hAnsi="Arial" w:cs="Arial"/>
          <w:spacing w:val="-1"/>
          <w:sz w:val="21"/>
          <w:szCs w:val="21"/>
          <w:lang w:val="ms-MY"/>
        </w:rPr>
        <w:t>.</w:t>
      </w:r>
      <w:r w:rsidR="00CA17EC" w:rsidRPr="003910DA">
        <w:rPr>
          <w:rFonts w:ascii="Arial" w:eastAsia="Arial" w:hAnsi="Arial" w:cs="Arial"/>
          <w:sz w:val="21"/>
          <w:szCs w:val="21"/>
          <w:lang w:val="ms-MY"/>
        </w:rPr>
        <w:t>.</w:t>
      </w:r>
      <w:r w:rsidR="00CA17EC" w:rsidRPr="003910DA">
        <w:rPr>
          <w:rFonts w:ascii="Arial" w:eastAsia="Arial" w:hAnsi="Arial" w:cs="Arial"/>
          <w:spacing w:val="-1"/>
          <w:sz w:val="21"/>
          <w:szCs w:val="21"/>
          <w:lang w:val="ms-MY"/>
        </w:rPr>
        <w:t>.</w:t>
      </w:r>
      <w:r w:rsidR="00CA17EC" w:rsidRPr="003910DA">
        <w:rPr>
          <w:rFonts w:ascii="Arial" w:eastAsia="Arial" w:hAnsi="Arial" w:cs="Arial"/>
          <w:sz w:val="21"/>
          <w:szCs w:val="21"/>
          <w:lang w:val="ms-MY"/>
        </w:rPr>
        <w:t>.</w:t>
      </w:r>
      <w:r w:rsidR="00CA17EC" w:rsidRPr="003910DA">
        <w:rPr>
          <w:rFonts w:ascii="Arial" w:eastAsia="Arial" w:hAnsi="Arial" w:cs="Arial"/>
          <w:spacing w:val="-1"/>
          <w:sz w:val="21"/>
          <w:szCs w:val="21"/>
          <w:lang w:val="ms-MY"/>
        </w:rPr>
        <w:t>.</w:t>
      </w:r>
      <w:r w:rsidR="00CA17EC" w:rsidRPr="003910DA">
        <w:rPr>
          <w:rFonts w:ascii="Arial" w:eastAsia="Arial" w:hAnsi="Arial" w:cs="Arial"/>
          <w:sz w:val="21"/>
          <w:szCs w:val="21"/>
          <w:lang w:val="ms-MY"/>
        </w:rPr>
        <w:t>.</w:t>
      </w:r>
      <w:r w:rsidR="00CA17EC" w:rsidRPr="003910DA">
        <w:rPr>
          <w:rFonts w:ascii="Arial" w:eastAsia="Arial" w:hAnsi="Arial" w:cs="Arial"/>
          <w:spacing w:val="-1"/>
          <w:sz w:val="21"/>
          <w:szCs w:val="21"/>
          <w:lang w:val="ms-MY"/>
        </w:rPr>
        <w:t>.</w:t>
      </w:r>
      <w:r w:rsidR="00CA17EC" w:rsidRPr="003910DA">
        <w:rPr>
          <w:rFonts w:ascii="Arial" w:eastAsia="Arial" w:hAnsi="Arial" w:cs="Arial"/>
          <w:sz w:val="21"/>
          <w:szCs w:val="21"/>
          <w:lang w:val="ms-MY"/>
        </w:rPr>
        <w:t>.</w:t>
      </w:r>
      <w:r w:rsidR="00CA17EC" w:rsidRPr="003910DA">
        <w:rPr>
          <w:rFonts w:ascii="Arial" w:eastAsia="Arial" w:hAnsi="Arial" w:cs="Arial"/>
          <w:spacing w:val="-1"/>
          <w:sz w:val="21"/>
          <w:szCs w:val="21"/>
          <w:lang w:val="ms-MY"/>
        </w:rPr>
        <w:t>.</w:t>
      </w:r>
      <w:r w:rsidR="00CA17EC" w:rsidRPr="003910DA">
        <w:rPr>
          <w:rFonts w:ascii="Arial" w:eastAsia="Arial" w:hAnsi="Arial" w:cs="Arial"/>
          <w:sz w:val="21"/>
          <w:szCs w:val="21"/>
          <w:lang w:val="ms-MY"/>
        </w:rPr>
        <w:t>.</w:t>
      </w:r>
      <w:r w:rsidR="00CA17EC" w:rsidRPr="003910DA">
        <w:rPr>
          <w:rFonts w:ascii="Arial" w:eastAsia="Arial" w:hAnsi="Arial" w:cs="Arial"/>
          <w:spacing w:val="-1"/>
          <w:sz w:val="21"/>
          <w:szCs w:val="21"/>
          <w:lang w:val="ms-MY"/>
        </w:rPr>
        <w:t>.</w:t>
      </w:r>
      <w:r w:rsidR="00CA17EC" w:rsidRPr="003910DA">
        <w:rPr>
          <w:rFonts w:ascii="Arial" w:eastAsia="Arial" w:hAnsi="Arial" w:cs="Arial"/>
          <w:sz w:val="21"/>
          <w:szCs w:val="21"/>
          <w:lang w:val="ms-MY"/>
        </w:rPr>
        <w:t>.</w:t>
      </w:r>
      <w:r w:rsidR="00CA17EC" w:rsidRPr="003910DA">
        <w:rPr>
          <w:rFonts w:ascii="Arial" w:eastAsia="Arial" w:hAnsi="Arial" w:cs="Arial"/>
          <w:spacing w:val="-1"/>
          <w:sz w:val="21"/>
          <w:szCs w:val="21"/>
          <w:lang w:val="ms-MY"/>
        </w:rPr>
        <w:t>.</w:t>
      </w:r>
      <w:r w:rsidR="00CA17EC" w:rsidRPr="003910DA">
        <w:rPr>
          <w:rFonts w:ascii="Arial" w:eastAsia="Arial" w:hAnsi="Arial" w:cs="Arial"/>
          <w:sz w:val="21"/>
          <w:szCs w:val="21"/>
          <w:lang w:val="ms-MY"/>
        </w:rPr>
        <w:t>.</w:t>
      </w:r>
      <w:r w:rsidR="00CA17EC" w:rsidRPr="003910DA">
        <w:rPr>
          <w:rFonts w:ascii="Arial" w:eastAsia="Arial" w:hAnsi="Arial" w:cs="Arial"/>
          <w:spacing w:val="-1"/>
          <w:sz w:val="21"/>
          <w:szCs w:val="21"/>
          <w:lang w:val="ms-MY"/>
        </w:rPr>
        <w:t>.</w:t>
      </w:r>
      <w:r w:rsidR="00CA17EC" w:rsidRPr="003910DA">
        <w:rPr>
          <w:rFonts w:ascii="Arial" w:eastAsia="Arial" w:hAnsi="Arial" w:cs="Arial"/>
          <w:sz w:val="21"/>
          <w:szCs w:val="21"/>
          <w:lang w:val="ms-MY"/>
        </w:rPr>
        <w:t>.</w:t>
      </w:r>
      <w:r w:rsidR="00CA17EC" w:rsidRPr="003910DA">
        <w:rPr>
          <w:rFonts w:ascii="Arial" w:eastAsia="Arial" w:hAnsi="Arial" w:cs="Arial"/>
          <w:spacing w:val="-1"/>
          <w:sz w:val="21"/>
          <w:szCs w:val="21"/>
          <w:lang w:val="ms-MY"/>
        </w:rPr>
        <w:t>.</w:t>
      </w:r>
      <w:r w:rsidR="00CA17EC" w:rsidRPr="003910DA">
        <w:rPr>
          <w:rFonts w:ascii="Arial" w:eastAsia="Arial" w:hAnsi="Arial" w:cs="Arial"/>
          <w:sz w:val="21"/>
          <w:szCs w:val="21"/>
          <w:lang w:val="ms-MY"/>
        </w:rPr>
        <w:t>.</w:t>
      </w:r>
      <w:r w:rsidR="00CA17EC" w:rsidRPr="003910DA">
        <w:rPr>
          <w:rFonts w:ascii="Arial" w:eastAsia="Arial" w:hAnsi="Arial" w:cs="Arial"/>
          <w:spacing w:val="-1"/>
          <w:sz w:val="21"/>
          <w:szCs w:val="21"/>
          <w:lang w:val="ms-MY"/>
        </w:rPr>
        <w:t>.</w:t>
      </w:r>
      <w:r w:rsidR="00CA17EC" w:rsidRPr="003910DA">
        <w:rPr>
          <w:rFonts w:ascii="Arial" w:eastAsia="Arial" w:hAnsi="Arial" w:cs="Arial"/>
          <w:sz w:val="21"/>
          <w:szCs w:val="21"/>
          <w:lang w:val="ms-MY"/>
        </w:rPr>
        <w:t>..</w:t>
      </w:r>
      <w:r w:rsidR="00EB50B9">
        <w:rPr>
          <w:rFonts w:ascii="Arial" w:eastAsia="Arial" w:hAnsi="Arial" w:cs="Arial"/>
          <w:sz w:val="21"/>
          <w:szCs w:val="21"/>
          <w:lang w:val="ms-MY"/>
        </w:rPr>
        <w:t>.....</w:t>
      </w:r>
      <w:r w:rsidR="00CA17EC" w:rsidRPr="003910DA">
        <w:rPr>
          <w:rFonts w:ascii="Arial" w:eastAsia="Arial" w:hAnsi="Arial" w:cs="Arial"/>
          <w:spacing w:val="-17"/>
          <w:sz w:val="21"/>
          <w:szCs w:val="21"/>
          <w:lang w:val="ms-MY"/>
        </w:rPr>
        <w:t xml:space="preserve"> </w:t>
      </w:r>
      <w:r w:rsidR="00CA17EC" w:rsidRPr="003910DA">
        <w:rPr>
          <w:rFonts w:ascii="Arial" w:eastAsia="Arial" w:hAnsi="Arial" w:cs="Arial"/>
          <w:sz w:val="21"/>
          <w:szCs w:val="21"/>
          <w:lang w:val="ms-MY"/>
        </w:rPr>
        <w:t>S</w:t>
      </w:r>
      <w:r w:rsidR="00CA17EC" w:rsidRPr="003910DA">
        <w:rPr>
          <w:rFonts w:ascii="Arial" w:eastAsia="Arial" w:hAnsi="Arial" w:cs="Arial"/>
          <w:spacing w:val="-1"/>
          <w:sz w:val="21"/>
          <w:szCs w:val="21"/>
          <w:lang w:val="ms-MY"/>
        </w:rPr>
        <w:t>a</w:t>
      </w:r>
      <w:r w:rsidR="00CA17EC" w:rsidRPr="003910DA">
        <w:rPr>
          <w:rFonts w:ascii="Arial" w:eastAsia="Arial" w:hAnsi="Arial" w:cs="Arial"/>
          <w:spacing w:val="-6"/>
          <w:sz w:val="21"/>
          <w:szCs w:val="21"/>
          <w:lang w:val="ms-MY"/>
        </w:rPr>
        <w:t>y</w:t>
      </w:r>
      <w:r w:rsidR="00CA17EC" w:rsidRPr="003910DA">
        <w:rPr>
          <w:rFonts w:ascii="Arial" w:eastAsia="Arial" w:hAnsi="Arial" w:cs="Arial"/>
          <w:sz w:val="21"/>
          <w:szCs w:val="21"/>
          <w:lang w:val="ms-MY"/>
        </w:rPr>
        <w:t>a</w:t>
      </w:r>
      <w:r w:rsidR="00CA17EC" w:rsidRPr="003910DA">
        <w:rPr>
          <w:rFonts w:ascii="Arial" w:eastAsia="Arial" w:hAnsi="Arial" w:cs="Arial"/>
          <w:spacing w:val="-6"/>
          <w:sz w:val="21"/>
          <w:szCs w:val="21"/>
          <w:lang w:val="ms-MY"/>
        </w:rPr>
        <w:t xml:space="preserve"> </w:t>
      </w:r>
      <w:r w:rsidR="00CA17EC" w:rsidRPr="003910DA">
        <w:rPr>
          <w:rFonts w:ascii="Arial" w:eastAsia="Arial" w:hAnsi="Arial" w:cs="Arial"/>
          <w:spacing w:val="3"/>
          <w:sz w:val="21"/>
          <w:szCs w:val="21"/>
          <w:lang w:val="ms-MY"/>
        </w:rPr>
        <w:t>m</w:t>
      </w:r>
      <w:r w:rsidR="00CA17EC" w:rsidRPr="003910DA">
        <w:rPr>
          <w:rFonts w:ascii="Arial" w:eastAsia="Arial" w:hAnsi="Arial" w:cs="Arial"/>
          <w:spacing w:val="-1"/>
          <w:sz w:val="21"/>
          <w:szCs w:val="21"/>
          <w:lang w:val="ms-MY"/>
        </w:rPr>
        <w:t>enge</w:t>
      </w:r>
      <w:r w:rsidR="00CA17EC" w:rsidRPr="003910DA">
        <w:rPr>
          <w:rFonts w:ascii="Arial" w:eastAsia="Arial" w:hAnsi="Arial" w:cs="Arial"/>
          <w:spacing w:val="1"/>
          <w:sz w:val="21"/>
          <w:szCs w:val="21"/>
          <w:lang w:val="ms-MY"/>
        </w:rPr>
        <w:t>s</w:t>
      </w:r>
      <w:r w:rsidR="00CA17EC" w:rsidRPr="003910DA">
        <w:rPr>
          <w:rFonts w:ascii="Arial" w:eastAsia="Arial" w:hAnsi="Arial" w:cs="Arial"/>
          <w:spacing w:val="-1"/>
          <w:sz w:val="21"/>
          <w:szCs w:val="21"/>
          <w:lang w:val="ms-MY"/>
        </w:rPr>
        <w:t>ah</w:t>
      </w:r>
      <w:r w:rsidR="00CA17EC" w:rsidRPr="003910DA">
        <w:rPr>
          <w:rFonts w:ascii="Arial" w:eastAsia="Arial" w:hAnsi="Arial" w:cs="Arial"/>
          <w:spacing w:val="1"/>
          <w:sz w:val="21"/>
          <w:szCs w:val="21"/>
          <w:lang w:val="ms-MY"/>
        </w:rPr>
        <w:t>k</w:t>
      </w:r>
      <w:r w:rsidR="00CA17EC" w:rsidRPr="003910DA">
        <w:rPr>
          <w:rFonts w:ascii="Arial" w:eastAsia="Arial" w:hAnsi="Arial" w:cs="Arial"/>
          <w:spacing w:val="-1"/>
          <w:sz w:val="21"/>
          <w:szCs w:val="21"/>
          <w:lang w:val="ms-MY"/>
        </w:rPr>
        <w:t>a</w:t>
      </w:r>
      <w:r w:rsidR="00CA17EC" w:rsidRPr="003910DA">
        <w:rPr>
          <w:rFonts w:ascii="Arial" w:eastAsia="Arial" w:hAnsi="Arial" w:cs="Arial"/>
          <w:sz w:val="21"/>
          <w:szCs w:val="21"/>
          <w:lang w:val="ms-MY"/>
        </w:rPr>
        <w:t>n</w:t>
      </w:r>
      <w:r w:rsidR="00CA17EC" w:rsidRPr="003910DA">
        <w:rPr>
          <w:rFonts w:ascii="Arial" w:eastAsia="Arial" w:hAnsi="Arial" w:cs="Arial"/>
          <w:spacing w:val="-14"/>
          <w:sz w:val="21"/>
          <w:szCs w:val="21"/>
          <w:lang w:val="ms-MY"/>
        </w:rPr>
        <w:t xml:space="preserve"> </w:t>
      </w:r>
      <w:r w:rsidR="00CA17EC" w:rsidRPr="003910DA">
        <w:rPr>
          <w:rFonts w:ascii="Arial" w:eastAsia="Arial" w:hAnsi="Arial" w:cs="Arial"/>
          <w:spacing w:val="3"/>
          <w:sz w:val="21"/>
          <w:szCs w:val="21"/>
          <w:lang w:val="ms-MY"/>
        </w:rPr>
        <w:t>m</w:t>
      </w:r>
      <w:r w:rsidR="00CA17EC" w:rsidRPr="003910DA">
        <w:rPr>
          <w:rFonts w:ascii="Arial" w:eastAsia="Arial" w:hAnsi="Arial" w:cs="Arial"/>
          <w:spacing w:val="-1"/>
          <w:sz w:val="21"/>
          <w:szCs w:val="21"/>
          <w:lang w:val="ms-MY"/>
        </w:rPr>
        <w:t>a</w:t>
      </w:r>
      <w:r w:rsidR="00CA17EC" w:rsidRPr="003910DA">
        <w:rPr>
          <w:rFonts w:ascii="Arial" w:eastAsia="Arial" w:hAnsi="Arial" w:cs="Arial"/>
          <w:spacing w:val="1"/>
          <w:sz w:val="21"/>
          <w:szCs w:val="21"/>
          <w:lang w:val="ms-MY"/>
        </w:rPr>
        <w:t>s</w:t>
      </w:r>
      <w:r w:rsidR="00CA17EC" w:rsidRPr="003910DA">
        <w:rPr>
          <w:rFonts w:ascii="Arial" w:eastAsia="Arial" w:hAnsi="Arial" w:cs="Arial"/>
          <w:spacing w:val="-1"/>
          <w:sz w:val="21"/>
          <w:szCs w:val="21"/>
          <w:lang w:val="ms-MY"/>
        </w:rPr>
        <w:t>i</w:t>
      </w:r>
      <w:r w:rsidR="00CA17EC" w:rsidRPr="003910DA">
        <w:rPr>
          <w:rFonts w:ascii="Arial" w:eastAsia="Arial" w:hAnsi="Arial" w:cs="Arial"/>
          <w:sz w:val="21"/>
          <w:szCs w:val="21"/>
          <w:lang w:val="ms-MY"/>
        </w:rPr>
        <w:t>h</w:t>
      </w:r>
      <w:r w:rsidR="00CA17EC" w:rsidRPr="003910DA">
        <w:rPr>
          <w:rFonts w:ascii="Arial" w:eastAsia="Arial" w:hAnsi="Arial" w:cs="Arial"/>
          <w:spacing w:val="-7"/>
          <w:sz w:val="21"/>
          <w:szCs w:val="21"/>
          <w:lang w:val="ms-MY"/>
        </w:rPr>
        <w:t xml:space="preserve"> </w:t>
      </w:r>
      <w:r w:rsidR="00CA17EC" w:rsidRPr="003910DA">
        <w:rPr>
          <w:rFonts w:ascii="Arial" w:eastAsia="Arial" w:hAnsi="Arial" w:cs="Arial"/>
          <w:spacing w:val="-1"/>
          <w:sz w:val="21"/>
          <w:szCs w:val="21"/>
          <w:lang w:val="ms-MY"/>
        </w:rPr>
        <w:t>belu</w:t>
      </w:r>
      <w:r w:rsidR="00CA17EC" w:rsidRPr="003910DA">
        <w:rPr>
          <w:rFonts w:ascii="Arial" w:eastAsia="Arial" w:hAnsi="Arial" w:cs="Arial"/>
          <w:sz w:val="21"/>
          <w:szCs w:val="21"/>
          <w:lang w:val="ms-MY"/>
        </w:rPr>
        <w:t>m</w:t>
      </w:r>
      <w:r w:rsidR="00CA17EC" w:rsidRPr="003910DA">
        <w:rPr>
          <w:rFonts w:ascii="Arial" w:eastAsia="Arial" w:hAnsi="Arial" w:cs="Arial"/>
          <w:spacing w:val="-3"/>
          <w:sz w:val="21"/>
          <w:szCs w:val="21"/>
          <w:lang w:val="ms-MY"/>
        </w:rPr>
        <w:t xml:space="preserve"> </w:t>
      </w:r>
      <w:r w:rsidR="00CA17EC" w:rsidRPr="003910DA">
        <w:rPr>
          <w:rFonts w:ascii="Arial" w:eastAsia="Arial" w:hAnsi="Arial" w:cs="Arial"/>
          <w:spacing w:val="3"/>
          <w:sz w:val="21"/>
          <w:szCs w:val="21"/>
          <w:lang w:val="ms-MY"/>
        </w:rPr>
        <w:t>m</w:t>
      </w:r>
      <w:r w:rsidR="00CA17EC" w:rsidRPr="003910DA">
        <w:rPr>
          <w:rFonts w:ascii="Arial" w:eastAsia="Arial" w:hAnsi="Arial" w:cs="Arial"/>
          <w:spacing w:val="-1"/>
          <w:sz w:val="21"/>
          <w:szCs w:val="21"/>
          <w:lang w:val="ms-MY"/>
        </w:rPr>
        <w:t>e</w:t>
      </w:r>
      <w:r w:rsidR="00CA17EC" w:rsidRPr="003910DA">
        <w:rPr>
          <w:rFonts w:ascii="Arial" w:eastAsia="Arial" w:hAnsi="Arial" w:cs="Arial"/>
          <w:spacing w:val="4"/>
          <w:sz w:val="21"/>
          <w:szCs w:val="21"/>
          <w:lang w:val="ms-MY"/>
        </w:rPr>
        <w:t>m</w:t>
      </w:r>
      <w:r w:rsidR="00CA17EC" w:rsidRPr="003910DA">
        <w:rPr>
          <w:rFonts w:ascii="Arial" w:eastAsia="Arial" w:hAnsi="Arial" w:cs="Arial"/>
          <w:spacing w:val="-1"/>
          <w:sz w:val="21"/>
          <w:szCs w:val="21"/>
          <w:lang w:val="ms-MY"/>
        </w:rPr>
        <w:t>bua</w:t>
      </w:r>
      <w:r w:rsidR="00CA17EC" w:rsidRPr="003910DA">
        <w:rPr>
          <w:rFonts w:ascii="Arial" w:eastAsia="Arial" w:hAnsi="Arial" w:cs="Arial"/>
          <w:sz w:val="21"/>
          <w:szCs w:val="21"/>
          <w:lang w:val="ms-MY"/>
        </w:rPr>
        <w:t>t</w:t>
      </w:r>
      <w:r w:rsidR="00CA17EC" w:rsidRPr="003910DA">
        <w:rPr>
          <w:rFonts w:ascii="Arial" w:eastAsia="Arial" w:hAnsi="Arial" w:cs="Arial"/>
          <w:spacing w:val="-10"/>
          <w:sz w:val="21"/>
          <w:szCs w:val="21"/>
          <w:lang w:val="ms-MY"/>
        </w:rPr>
        <w:t xml:space="preserve"> </w:t>
      </w:r>
      <w:r w:rsidR="00CA17EC" w:rsidRPr="003910DA">
        <w:rPr>
          <w:rFonts w:ascii="Arial" w:eastAsia="Arial" w:hAnsi="Arial" w:cs="Arial"/>
          <w:spacing w:val="-1"/>
          <w:sz w:val="21"/>
          <w:szCs w:val="21"/>
          <w:lang w:val="ms-MY"/>
        </w:rPr>
        <w:t>ba</w:t>
      </w:r>
      <w:r w:rsidR="00CA17EC" w:rsidRPr="003910DA">
        <w:rPr>
          <w:rFonts w:ascii="Arial" w:eastAsia="Arial" w:hAnsi="Arial" w:cs="Arial"/>
          <w:spacing w:val="-6"/>
          <w:sz w:val="21"/>
          <w:szCs w:val="21"/>
          <w:lang w:val="ms-MY"/>
        </w:rPr>
        <w:t>y</w:t>
      </w:r>
      <w:r w:rsidR="00CA17EC" w:rsidRPr="003910DA">
        <w:rPr>
          <w:rFonts w:ascii="Arial" w:eastAsia="Arial" w:hAnsi="Arial" w:cs="Arial"/>
          <w:spacing w:val="-1"/>
          <w:sz w:val="21"/>
          <w:szCs w:val="21"/>
          <w:lang w:val="ms-MY"/>
        </w:rPr>
        <w:t>a</w:t>
      </w:r>
      <w:r w:rsidR="00CA17EC" w:rsidRPr="003910DA">
        <w:rPr>
          <w:rFonts w:ascii="Arial" w:eastAsia="Arial" w:hAnsi="Arial" w:cs="Arial"/>
          <w:sz w:val="21"/>
          <w:szCs w:val="21"/>
          <w:lang w:val="ms-MY"/>
        </w:rPr>
        <w:t>r</w:t>
      </w:r>
      <w:r w:rsidR="00CA17EC" w:rsidRPr="003910DA">
        <w:rPr>
          <w:rFonts w:ascii="Arial" w:eastAsia="Arial" w:hAnsi="Arial" w:cs="Arial"/>
          <w:spacing w:val="-1"/>
          <w:sz w:val="21"/>
          <w:szCs w:val="21"/>
          <w:lang w:val="ms-MY"/>
        </w:rPr>
        <w:t>a</w:t>
      </w:r>
      <w:r w:rsidR="00CA17EC" w:rsidRPr="003910DA">
        <w:rPr>
          <w:rFonts w:ascii="Arial" w:eastAsia="Arial" w:hAnsi="Arial" w:cs="Arial"/>
          <w:sz w:val="21"/>
          <w:szCs w:val="21"/>
          <w:lang w:val="ms-MY"/>
        </w:rPr>
        <w:t>n</w:t>
      </w:r>
      <w:r w:rsidR="00CA17EC" w:rsidRPr="003910DA">
        <w:rPr>
          <w:rFonts w:ascii="Arial" w:eastAsia="Arial" w:hAnsi="Arial" w:cs="Arial"/>
          <w:spacing w:val="-9"/>
          <w:sz w:val="21"/>
          <w:szCs w:val="21"/>
          <w:lang w:val="ms-MY"/>
        </w:rPr>
        <w:t xml:space="preserve"> </w:t>
      </w:r>
      <w:r w:rsidR="00CA17EC" w:rsidRPr="003910DA">
        <w:rPr>
          <w:rFonts w:ascii="Arial" w:eastAsia="Arial" w:hAnsi="Arial" w:cs="Arial"/>
          <w:sz w:val="21"/>
          <w:szCs w:val="21"/>
          <w:lang w:val="ms-MY"/>
        </w:rPr>
        <w:t>;</w:t>
      </w:r>
    </w:p>
    <w:p w14:paraId="2E633614" w14:textId="77777777" w:rsidR="00E4696C" w:rsidRPr="003910DA" w:rsidRDefault="00E4696C">
      <w:pPr>
        <w:spacing w:before="8" w:line="260" w:lineRule="exact"/>
        <w:rPr>
          <w:sz w:val="26"/>
          <w:szCs w:val="26"/>
          <w:lang w:val="ms-MY"/>
        </w:rPr>
      </w:pPr>
    </w:p>
    <w:p w14:paraId="2F1E5C5B" w14:textId="77777777" w:rsidR="00E4696C" w:rsidRPr="003910DA" w:rsidRDefault="00821BA3">
      <w:pPr>
        <w:spacing w:before="8" w:line="260" w:lineRule="exact"/>
        <w:ind w:left="1340" w:right="549"/>
        <w:rPr>
          <w:rFonts w:ascii="Arial" w:eastAsia="Arial" w:hAnsi="Arial" w:cs="Arial"/>
          <w:sz w:val="21"/>
          <w:szCs w:val="21"/>
          <w:lang w:val="ms-MY"/>
        </w:rPr>
      </w:pPr>
      <w:r>
        <w:rPr>
          <w:lang w:val="ms-MY"/>
        </w:rPr>
        <w:pict w14:anchorId="68BCFE77">
          <v:group id="_x0000_s1031" style="position:absolute;left:0;text-align:left;margin-left:62.6pt;margin-top:14.05pt;width:38.3pt;height:29.6pt;z-index:-1494;mso-position-horizontal-relative:page" coordorigin="1252,281" coordsize="766,592">
            <v:shape id="_x0000_s1035" style="position:absolute;left:1262;top:291;width:0;height:571" coordorigin="1262,291" coordsize="0,571" path="m1262,291r,571e" filled="f" strokeweight="1.06pt">
              <v:path arrowok="t"/>
            </v:shape>
            <v:shape id="_x0000_s1034" style="position:absolute;left:1997;top:310;width:0;height:552" coordorigin="1997,310" coordsize="0,552" path="m1997,310r,552e" filled="f" strokeweight="1.06pt">
              <v:path arrowok="t"/>
            </v:shape>
            <v:shape id="_x0000_s1033" style="position:absolute;left:1272;top:301;width:735;height:0" coordorigin="1272,301" coordsize="735,0" path="m1272,301r735,e" filled="f" strokeweight="1.06pt">
              <v:path arrowok="t"/>
            </v:shape>
            <v:shape id="_x0000_s1032" style="position:absolute;left:1272;top:853;width:735;height:0" coordorigin="1272,853" coordsize="735,0" path="m1272,853r735,e" filled="f" strokeweight="1.06pt">
              <v:path arrowok="t"/>
            </v:shape>
            <w10:wrap anchorx="page"/>
          </v:group>
        </w:pict>
      </w:r>
      <w:r w:rsidR="00CA17EC" w:rsidRPr="003910DA">
        <w:rPr>
          <w:rFonts w:ascii="Arial" w:eastAsia="Arial" w:hAnsi="Arial" w:cs="Arial"/>
          <w:sz w:val="21"/>
          <w:szCs w:val="21"/>
          <w:lang w:val="ms-MY"/>
        </w:rPr>
        <w:t>S</w:t>
      </w:r>
      <w:r w:rsidR="00CA17EC" w:rsidRPr="003910DA">
        <w:rPr>
          <w:rFonts w:ascii="Arial" w:eastAsia="Arial" w:hAnsi="Arial" w:cs="Arial"/>
          <w:spacing w:val="-1"/>
          <w:sz w:val="21"/>
          <w:szCs w:val="21"/>
          <w:lang w:val="ms-MY"/>
        </w:rPr>
        <w:t>a</w:t>
      </w:r>
      <w:r w:rsidR="00CA17EC" w:rsidRPr="003910DA">
        <w:rPr>
          <w:rFonts w:ascii="Arial" w:eastAsia="Arial" w:hAnsi="Arial" w:cs="Arial"/>
          <w:spacing w:val="-6"/>
          <w:sz w:val="21"/>
          <w:szCs w:val="21"/>
          <w:lang w:val="ms-MY"/>
        </w:rPr>
        <w:t>y</w:t>
      </w:r>
      <w:r w:rsidR="00CA17EC" w:rsidRPr="003910DA">
        <w:rPr>
          <w:rFonts w:ascii="Arial" w:eastAsia="Arial" w:hAnsi="Arial" w:cs="Arial"/>
          <w:sz w:val="21"/>
          <w:szCs w:val="21"/>
          <w:lang w:val="ms-MY"/>
        </w:rPr>
        <w:t>a</w:t>
      </w:r>
      <w:r w:rsidR="00CA17EC" w:rsidRPr="003910DA">
        <w:rPr>
          <w:rFonts w:ascii="Arial" w:eastAsia="Arial" w:hAnsi="Arial" w:cs="Arial"/>
          <w:spacing w:val="-6"/>
          <w:sz w:val="21"/>
          <w:szCs w:val="21"/>
          <w:lang w:val="ms-MY"/>
        </w:rPr>
        <w:t xml:space="preserve"> </w:t>
      </w:r>
      <w:r w:rsidR="00CA17EC" w:rsidRPr="003910DA">
        <w:rPr>
          <w:rFonts w:ascii="Arial" w:eastAsia="Arial" w:hAnsi="Arial" w:cs="Arial"/>
          <w:spacing w:val="-1"/>
          <w:sz w:val="21"/>
          <w:szCs w:val="21"/>
          <w:lang w:val="ms-MY"/>
        </w:rPr>
        <w:t>ad</w:t>
      </w:r>
      <w:r w:rsidR="00CA17EC" w:rsidRPr="003910DA">
        <w:rPr>
          <w:rFonts w:ascii="Arial" w:eastAsia="Arial" w:hAnsi="Arial" w:cs="Arial"/>
          <w:sz w:val="21"/>
          <w:szCs w:val="21"/>
          <w:lang w:val="ms-MY"/>
        </w:rPr>
        <w:t>a</w:t>
      </w:r>
      <w:r w:rsidR="00CA17EC" w:rsidRPr="003910DA">
        <w:rPr>
          <w:rFonts w:ascii="Arial" w:eastAsia="Arial" w:hAnsi="Arial" w:cs="Arial"/>
          <w:spacing w:val="-4"/>
          <w:sz w:val="21"/>
          <w:szCs w:val="21"/>
          <w:lang w:val="ms-MY"/>
        </w:rPr>
        <w:t xml:space="preserve"> </w:t>
      </w:r>
      <w:r w:rsidR="00CA17EC" w:rsidRPr="003910DA">
        <w:rPr>
          <w:rFonts w:ascii="Arial" w:eastAsia="Arial" w:hAnsi="Arial" w:cs="Arial"/>
          <w:spacing w:val="3"/>
          <w:sz w:val="21"/>
          <w:szCs w:val="21"/>
          <w:lang w:val="ms-MY"/>
        </w:rPr>
        <w:t>m</w:t>
      </w:r>
      <w:r w:rsidR="00CA17EC" w:rsidRPr="003910DA">
        <w:rPr>
          <w:rFonts w:ascii="Arial" w:eastAsia="Arial" w:hAnsi="Arial" w:cs="Arial"/>
          <w:spacing w:val="-1"/>
          <w:sz w:val="21"/>
          <w:szCs w:val="21"/>
          <w:lang w:val="ms-MY"/>
        </w:rPr>
        <w:t>enga</w:t>
      </w:r>
      <w:r w:rsidR="00CA17EC" w:rsidRPr="003910DA">
        <w:rPr>
          <w:rFonts w:ascii="Arial" w:eastAsia="Arial" w:hAnsi="Arial" w:cs="Arial"/>
          <w:spacing w:val="4"/>
          <w:sz w:val="21"/>
          <w:szCs w:val="21"/>
          <w:lang w:val="ms-MY"/>
        </w:rPr>
        <w:t>m</w:t>
      </w:r>
      <w:r w:rsidR="00CA17EC" w:rsidRPr="003910DA">
        <w:rPr>
          <w:rFonts w:ascii="Arial" w:eastAsia="Arial" w:hAnsi="Arial" w:cs="Arial"/>
          <w:spacing w:val="-1"/>
          <w:sz w:val="21"/>
          <w:szCs w:val="21"/>
          <w:lang w:val="ms-MY"/>
        </w:rPr>
        <w:t>bi</w:t>
      </w:r>
      <w:r w:rsidR="00CA17EC" w:rsidRPr="003910DA">
        <w:rPr>
          <w:rFonts w:ascii="Arial" w:eastAsia="Arial" w:hAnsi="Arial" w:cs="Arial"/>
          <w:sz w:val="21"/>
          <w:szCs w:val="21"/>
          <w:lang w:val="ms-MY"/>
        </w:rPr>
        <w:t>l</w:t>
      </w:r>
      <w:r w:rsidR="00CA17EC" w:rsidRPr="003910DA">
        <w:rPr>
          <w:rFonts w:ascii="Arial" w:eastAsia="Arial" w:hAnsi="Arial" w:cs="Arial"/>
          <w:spacing w:val="-11"/>
          <w:sz w:val="21"/>
          <w:szCs w:val="21"/>
          <w:lang w:val="ms-MY"/>
        </w:rPr>
        <w:t xml:space="preserve"> </w:t>
      </w:r>
      <w:r w:rsidR="00CA17EC" w:rsidRPr="003910DA">
        <w:rPr>
          <w:rFonts w:ascii="Arial" w:eastAsia="Arial" w:hAnsi="Arial" w:cs="Arial"/>
          <w:spacing w:val="-1"/>
          <w:sz w:val="21"/>
          <w:szCs w:val="21"/>
          <w:lang w:val="ms-MY"/>
        </w:rPr>
        <w:t>pin</w:t>
      </w:r>
      <w:r w:rsidR="00CA17EC" w:rsidRPr="003910DA">
        <w:rPr>
          <w:rFonts w:ascii="Arial" w:eastAsia="Arial" w:hAnsi="Arial" w:cs="Arial"/>
          <w:spacing w:val="1"/>
          <w:sz w:val="21"/>
          <w:szCs w:val="21"/>
          <w:lang w:val="ms-MY"/>
        </w:rPr>
        <w:t>j</w:t>
      </w:r>
      <w:r w:rsidR="00CA17EC" w:rsidRPr="003910DA">
        <w:rPr>
          <w:rFonts w:ascii="Arial" w:eastAsia="Arial" w:hAnsi="Arial" w:cs="Arial"/>
          <w:spacing w:val="-1"/>
          <w:sz w:val="21"/>
          <w:szCs w:val="21"/>
          <w:lang w:val="ms-MY"/>
        </w:rPr>
        <w:t>a</w:t>
      </w:r>
      <w:r w:rsidR="00CA17EC" w:rsidRPr="003910DA">
        <w:rPr>
          <w:rFonts w:ascii="Arial" w:eastAsia="Arial" w:hAnsi="Arial" w:cs="Arial"/>
          <w:spacing w:val="4"/>
          <w:sz w:val="21"/>
          <w:szCs w:val="21"/>
          <w:lang w:val="ms-MY"/>
        </w:rPr>
        <w:t>m</w:t>
      </w:r>
      <w:r w:rsidR="00CA17EC" w:rsidRPr="003910DA">
        <w:rPr>
          <w:rFonts w:ascii="Arial" w:eastAsia="Arial" w:hAnsi="Arial" w:cs="Arial"/>
          <w:spacing w:val="-1"/>
          <w:sz w:val="21"/>
          <w:szCs w:val="21"/>
          <w:lang w:val="ms-MY"/>
        </w:rPr>
        <w:t>a</w:t>
      </w:r>
      <w:r w:rsidR="00CA17EC" w:rsidRPr="003910DA">
        <w:rPr>
          <w:rFonts w:ascii="Arial" w:eastAsia="Arial" w:hAnsi="Arial" w:cs="Arial"/>
          <w:sz w:val="21"/>
          <w:szCs w:val="21"/>
          <w:lang w:val="ms-MY"/>
        </w:rPr>
        <w:t>n</w:t>
      </w:r>
      <w:r w:rsidR="00CA17EC" w:rsidRPr="003910DA">
        <w:rPr>
          <w:rFonts w:ascii="Arial" w:eastAsia="Arial" w:hAnsi="Arial" w:cs="Arial"/>
          <w:spacing w:val="-10"/>
          <w:sz w:val="21"/>
          <w:szCs w:val="21"/>
          <w:lang w:val="ms-MY"/>
        </w:rPr>
        <w:t xml:space="preserve"> </w:t>
      </w:r>
      <w:r w:rsidR="00CA17EC" w:rsidRPr="003910DA">
        <w:rPr>
          <w:rFonts w:ascii="Arial" w:eastAsia="Arial" w:hAnsi="Arial" w:cs="Arial"/>
          <w:spacing w:val="-1"/>
          <w:sz w:val="21"/>
          <w:szCs w:val="21"/>
          <w:lang w:val="ms-MY"/>
        </w:rPr>
        <w:t>pendidi</w:t>
      </w:r>
      <w:r w:rsidR="00CA17EC" w:rsidRPr="003910DA">
        <w:rPr>
          <w:rFonts w:ascii="Arial" w:eastAsia="Arial" w:hAnsi="Arial" w:cs="Arial"/>
          <w:spacing w:val="1"/>
          <w:sz w:val="21"/>
          <w:szCs w:val="21"/>
          <w:lang w:val="ms-MY"/>
        </w:rPr>
        <w:t>k</w:t>
      </w:r>
      <w:r w:rsidR="00CA17EC" w:rsidRPr="003910DA">
        <w:rPr>
          <w:rFonts w:ascii="Arial" w:eastAsia="Arial" w:hAnsi="Arial" w:cs="Arial"/>
          <w:spacing w:val="-1"/>
          <w:sz w:val="21"/>
          <w:szCs w:val="21"/>
          <w:lang w:val="ms-MY"/>
        </w:rPr>
        <w:t>a</w:t>
      </w:r>
      <w:r w:rsidR="00CA17EC" w:rsidRPr="003910DA">
        <w:rPr>
          <w:rFonts w:ascii="Arial" w:eastAsia="Arial" w:hAnsi="Arial" w:cs="Arial"/>
          <w:sz w:val="21"/>
          <w:szCs w:val="21"/>
          <w:lang w:val="ms-MY"/>
        </w:rPr>
        <w:t>n</w:t>
      </w:r>
      <w:r w:rsidR="00CA17EC" w:rsidRPr="003910DA">
        <w:rPr>
          <w:rFonts w:ascii="Arial" w:eastAsia="Arial" w:hAnsi="Arial" w:cs="Arial"/>
          <w:spacing w:val="-11"/>
          <w:sz w:val="21"/>
          <w:szCs w:val="21"/>
          <w:lang w:val="ms-MY"/>
        </w:rPr>
        <w:t xml:space="preserve"> </w:t>
      </w:r>
      <w:r w:rsidR="00CA17EC" w:rsidRPr="003910DA">
        <w:rPr>
          <w:rFonts w:ascii="Arial" w:eastAsia="Arial" w:hAnsi="Arial" w:cs="Arial"/>
          <w:spacing w:val="-1"/>
          <w:sz w:val="21"/>
          <w:szCs w:val="21"/>
          <w:lang w:val="ms-MY"/>
        </w:rPr>
        <w:t>da</w:t>
      </w:r>
      <w:r w:rsidR="00CA17EC" w:rsidRPr="003910DA">
        <w:rPr>
          <w:rFonts w:ascii="Arial" w:eastAsia="Arial" w:hAnsi="Arial" w:cs="Arial"/>
          <w:sz w:val="21"/>
          <w:szCs w:val="21"/>
          <w:lang w:val="ms-MY"/>
        </w:rPr>
        <w:t>r</w:t>
      </w:r>
      <w:r w:rsidR="00CA17EC" w:rsidRPr="003910DA">
        <w:rPr>
          <w:rFonts w:ascii="Arial" w:eastAsia="Arial" w:hAnsi="Arial" w:cs="Arial"/>
          <w:spacing w:val="-1"/>
          <w:sz w:val="21"/>
          <w:szCs w:val="21"/>
          <w:lang w:val="ms-MY"/>
        </w:rPr>
        <w:t>ipad</w:t>
      </w:r>
      <w:r w:rsidR="00CA17EC" w:rsidRPr="003910DA">
        <w:rPr>
          <w:rFonts w:ascii="Arial" w:eastAsia="Arial" w:hAnsi="Arial" w:cs="Arial"/>
          <w:sz w:val="21"/>
          <w:szCs w:val="21"/>
          <w:lang w:val="ms-MY"/>
        </w:rPr>
        <w:t>a</w:t>
      </w:r>
      <w:r w:rsidR="00CA17EC" w:rsidRPr="003910DA">
        <w:rPr>
          <w:rFonts w:ascii="Arial" w:eastAsia="Arial" w:hAnsi="Arial" w:cs="Arial"/>
          <w:spacing w:val="-9"/>
          <w:sz w:val="21"/>
          <w:szCs w:val="21"/>
          <w:lang w:val="ms-MY"/>
        </w:rPr>
        <w:t xml:space="preserve"> </w:t>
      </w:r>
      <w:r w:rsidR="00CA17EC" w:rsidRPr="003910DA">
        <w:rPr>
          <w:rFonts w:ascii="Arial" w:eastAsia="Arial" w:hAnsi="Arial" w:cs="Arial"/>
          <w:spacing w:val="-1"/>
          <w:sz w:val="21"/>
          <w:szCs w:val="21"/>
          <w:lang w:val="ms-MY"/>
        </w:rPr>
        <w:t>.</w:t>
      </w:r>
      <w:r w:rsidR="00CA17EC" w:rsidRPr="003910DA">
        <w:rPr>
          <w:rFonts w:ascii="Arial" w:eastAsia="Arial" w:hAnsi="Arial" w:cs="Arial"/>
          <w:sz w:val="21"/>
          <w:szCs w:val="21"/>
          <w:lang w:val="ms-MY"/>
        </w:rPr>
        <w:t>.</w:t>
      </w:r>
      <w:r w:rsidR="00CA17EC" w:rsidRPr="003910DA">
        <w:rPr>
          <w:rFonts w:ascii="Arial" w:eastAsia="Arial" w:hAnsi="Arial" w:cs="Arial"/>
          <w:spacing w:val="-1"/>
          <w:sz w:val="21"/>
          <w:szCs w:val="21"/>
          <w:lang w:val="ms-MY"/>
        </w:rPr>
        <w:t>.</w:t>
      </w:r>
      <w:r w:rsidR="00CA17EC" w:rsidRPr="003910DA">
        <w:rPr>
          <w:rFonts w:ascii="Arial" w:eastAsia="Arial" w:hAnsi="Arial" w:cs="Arial"/>
          <w:sz w:val="21"/>
          <w:szCs w:val="21"/>
          <w:lang w:val="ms-MY"/>
        </w:rPr>
        <w:t>.</w:t>
      </w:r>
      <w:r w:rsidR="00CA17EC" w:rsidRPr="003910DA">
        <w:rPr>
          <w:rFonts w:ascii="Arial" w:eastAsia="Arial" w:hAnsi="Arial" w:cs="Arial"/>
          <w:spacing w:val="-1"/>
          <w:sz w:val="21"/>
          <w:szCs w:val="21"/>
          <w:lang w:val="ms-MY"/>
        </w:rPr>
        <w:t>.</w:t>
      </w:r>
      <w:r w:rsidR="00CA17EC" w:rsidRPr="003910DA">
        <w:rPr>
          <w:rFonts w:ascii="Arial" w:eastAsia="Arial" w:hAnsi="Arial" w:cs="Arial"/>
          <w:sz w:val="21"/>
          <w:szCs w:val="21"/>
          <w:lang w:val="ms-MY"/>
        </w:rPr>
        <w:t>.</w:t>
      </w:r>
      <w:r w:rsidR="00CA17EC" w:rsidRPr="003910DA">
        <w:rPr>
          <w:rFonts w:ascii="Arial" w:eastAsia="Arial" w:hAnsi="Arial" w:cs="Arial"/>
          <w:spacing w:val="-1"/>
          <w:sz w:val="21"/>
          <w:szCs w:val="21"/>
          <w:lang w:val="ms-MY"/>
        </w:rPr>
        <w:t>.</w:t>
      </w:r>
      <w:r w:rsidR="00CA17EC" w:rsidRPr="003910DA">
        <w:rPr>
          <w:rFonts w:ascii="Arial" w:eastAsia="Arial" w:hAnsi="Arial" w:cs="Arial"/>
          <w:sz w:val="21"/>
          <w:szCs w:val="21"/>
          <w:lang w:val="ms-MY"/>
        </w:rPr>
        <w:t>.</w:t>
      </w:r>
      <w:r w:rsidR="00CA17EC" w:rsidRPr="003910DA">
        <w:rPr>
          <w:rFonts w:ascii="Arial" w:eastAsia="Arial" w:hAnsi="Arial" w:cs="Arial"/>
          <w:spacing w:val="-1"/>
          <w:sz w:val="21"/>
          <w:szCs w:val="21"/>
          <w:lang w:val="ms-MY"/>
        </w:rPr>
        <w:t>.</w:t>
      </w:r>
      <w:r w:rsidR="00CA17EC" w:rsidRPr="003910DA">
        <w:rPr>
          <w:rFonts w:ascii="Arial" w:eastAsia="Arial" w:hAnsi="Arial" w:cs="Arial"/>
          <w:sz w:val="21"/>
          <w:szCs w:val="21"/>
          <w:lang w:val="ms-MY"/>
        </w:rPr>
        <w:t>.</w:t>
      </w:r>
      <w:r w:rsidR="00CA17EC" w:rsidRPr="003910DA">
        <w:rPr>
          <w:rFonts w:ascii="Arial" w:eastAsia="Arial" w:hAnsi="Arial" w:cs="Arial"/>
          <w:spacing w:val="-1"/>
          <w:sz w:val="21"/>
          <w:szCs w:val="21"/>
          <w:lang w:val="ms-MY"/>
        </w:rPr>
        <w:t>.</w:t>
      </w:r>
      <w:r w:rsidR="00CA17EC" w:rsidRPr="003910DA">
        <w:rPr>
          <w:rFonts w:ascii="Arial" w:eastAsia="Arial" w:hAnsi="Arial" w:cs="Arial"/>
          <w:sz w:val="21"/>
          <w:szCs w:val="21"/>
          <w:lang w:val="ms-MY"/>
        </w:rPr>
        <w:t>.</w:t>
      </w:r>
      <w:r w:rsidR="00CA17EC" w:rsidRPr="003910DA">
        <w:rPr>
          <w:rFonts w:ascii="Arial" w:eastAsia="Arial" w:hAnsi="Arial" w:cs="Arial"/>
          <w:spacing w:val="-1"/>
          <w:sz w:val="21"/>
          <w:szCs w:val="21"/>
          <w:lang w:val="ms-MY"/>
        </w:rPr>
        <w:t>.</w:t>
      </w:r>
      <w:r w:rsidR="00CA17EC" w:rsidRPr="003910DA">
        <w:rPr>
          <w:rFonts w:ascii="Arial" w:eastAsia="Arial" w:hAnsi="Arial" w:cs="Arial"/>
          <w:sz w:val="21"/>
          <w:szCs w:val="21"/>
          <w:lang w:val="ms-MY"/>
        </w:rPr>
        <w:t>.</w:t>
      </w:r>
      <w:r w:rsidR="00CA17EC" w:rsidRPr="003910DA">
        <w:rPr>
          <w:rFonts w:ascii="Arial" w:eastAsia="Arial" w:hAnsi="Arial" w:cs="Arial"/>
          <w:spacing w:val="-1"/>
          <w:sz w:val="21"/>
          <w:szCs w:val="21"/>
          <w:lang w:val="ms-MY"/>
        </w:rPr>
        <w:t>.</w:t>
      </w:r>
      <w:r w:rsidR="00CA17EC" w:rsidRPr="003910DA">
        <w:rPr>
          <w:rFonts w:ascii="Arial" w:eastAsia="Arial" w:hAnsi="Arial" w:cs="Arial"/>
          <w:sz w:val="21"/>
          <w:szCs w:val="21"/>
          <w:lang w:val="ms-MY"/>
        </w:rPr>
        <w:t>.</w:t>
      </w:r>
      <w:r w:rsidR="00CA17EC" w:rsidRPr="003910DA">
        <w:rPr>
          <w:rFonts w:ascii="Arial" w:eastAsia="Arial" w:hAnsi="Arial" w:cs="Arial"/>
          <w:spacing w:val="-1"/>
          <w:sz w:val="21"/>
          <w:szCs w:val="21"/>
          <w:lang w:val="ms-MY"/>
        </w:rPr>
        <w:t>.</w:t>
      </w:r>
      <w:r w:rsidR="00CA17EC" w:rsidRPr="003910DA">
        <w:rPr>
          <w:rFonts w:ascii="Arial" w:eastAsia="Arial" w:hAnsi="Arial" w:cs="Arial"/>
          <w:sz w:val="21"/>
          <w:szCs w:val="21"/>
          <w:lang w:val="ms-MY"/>
        </w:rPr>
        <w:t>.</w:t>
      </w:r>
      <w:r w:rsidR="00CA17EC" w:rsidRPr="003910DA">
        <w:rPr>
          <w:rFonts w:ascii="Arial" w:eastAsia="Arial" w:hAnsi="Arial" w:cs="Arial"/>
          <w:spacing w:val="-1"/>
          <w:sz w:val="21"/>
          <w:szCs w:val="21"/>
          <w:lang w:val="ms-MY"/>
        </w:rPr>
        <w:t>.</w:t>
      </w:r>
      <w:r w:rsidR="00CA17EC" w:rsidRPr="003910DA">
        <w:rPr>
          <w:rFonts w:ascii="Arial" w:eastAsia="Arial" w:hAnsi="Arial" w:cs="Arial"/>
          <w:sz w:val="21"/>
          <w:szCs w:val="21"/>
          <w:lang w:val="ms-MY"/>
        </w:rPr>
        <w:t>.</w:t>
      </w:r>
      <w:r w:rsidR="00CA17EC" w:rsidRPr="003910DA">
        <w:rPr>
          <w:rFonts w:ascii="Arial" w:eastAsia="Arial" w:hAnsi="Arial" w:cs="Arial"/>
          <w:spacing w:val="-1"/>
          <w:sz w:val="21"/>
          <w:szCs w:val="21"/>
          <w:lang w:val="ms-MY"/>
        </w:rPr>
        <w:t>.</w:t>
      </w:r>
      <w:r w:rsidR="00CA17EC" w:rsidRPr="003910DA">
        <w:rPr>
          <w:rFonts w:ascii="Arial" w:eastAsia="Arial" w:hAnsi="Arial" w:cs="Arial"/>
          <w:sz w:val="21"/>
          <w:szCs w:val="21"/>
          <w:lang w:val="ms-MY"/>
        </w:rPr>
        <w:t>.</w:t>
      </w:r>
      <w:r w:rsidR="00CA17EC" w:rsidRPr="003910DA">
        <w:rPr>
          <w:rFonts w:ascii="Arial" w:eastAsia="Arial" w:hAnsi="Arial" w:cs="Arial"/>
          <w:spacing w:val="-1"/>
          <w:sz w:val="21"/>
          <w:szCs w:val="21"/>
          <w:lang w:val="ms-MY"/>
        </w:rPr>
        <w:t>.</w:t>
      </w:r>
      <w:r w:rsidR="00CA17EC" w:rsidRPr="003910DA">
        <w:rPr>
          <w:rFonts w:ascii="Arial" w:eastAsia="Arial" w:hAnsi="Arial" w:cs="Arial"/>
          <w:sz w:val="21"/>
          <w:szCs w:val="21"/>
          <w:lang w:val="ms-MY"/>
        </w:rPr>
        <w:t>.</w:t>
      </w:r>
      <w:r w:rsidR="00CA17EC" w:rsidRPr="003910DA">
        <w:rPr>
          <w:rFonts w:ascii="Arial" w:eastAsia="Arial" w:hAnsi="Arial" w:cs="Arial"/>
          <w:spacing w:val="-1"/>
          <w:sz w:val="21"/>
          <w:szCs w:val="21"/>
          <w:lang w:val="ms-MY"/>
        </w:rPr>
        <w:t>.</w:t>
      </w:r>
      <w:r w:rsidR="00CA17EC" w:rsidRPr="003910DA">
        <w:rPr>
          <w:rFonts w:ascii="Arial" w:eastAsia="Arial" w:hAnsi="Arial" w:cs="Arial"/>
          <w:sz w:val="21"/>
          <w:szCs w:val="21"/>
          <w:lang w:val="ms-MY"/>
        </w:rPr>
        <w:t>.</w:t>
      </w:r>
      <w:r w:rsidR="00CA17EC" w:rsidRPr="003910DA">
        <w:rPr>
          <w:rFonts w:ascii="Arial" w:eastAsia="Arial" w:hAnsi="Arial" w:cs="Arial"/>
          <w:spacing w:val="-1"/>
          <w:sz w:val="21"/>
          <w:szCs w:val="21"/>
          <w:lang w:val="ms-MY"/>
        </w:rPr>
        <w:t>.</w:t>
      </w:r>
      <w:r w:rsidR="00CA17EC" w:rsidRPr="003910DA">
        <w:rPr>
          <w:rFonts w:ascii="Arial" w:eastAsia="Arial" w:hAnsi="Arial" w:cs="Arial"/>
          <w:sz w:val="21"/>
          <w:szCs w:val="21"/>
          <w:lang w:val="ms-MY"/>
        </w:rPr>
        <w:t>.</w:t>
      </w:r>
      <w:r w:rsidR="00CA17EC" w:rsidRPr="003910DA">
        <w:rPr>
          <w:rFonts w:ascii="Arial" w:eastAsia="Arial" w:hAnsi="Arial" w:cs="Arial"/>
          <w:spacing w:val="-1"/>
          <w:sz w:val="21"/>
          <w:szCs w:val="21"/>
          <w:lang w:val="ms-MY"/>
        </w:rPr>
        <w:t>.</w:t>
      </w:r>
      <w:r w:rsidR="00CA17EC" w:rsidRPr="003910DA">
        <w:rPr>
          <w:rFonts w:ascii="Arial" w:eastAsia="Arial" w:hAnsi="Arial" w:cs="Arial"/>
          <w:sz w:val="21"/>
          <w:szCs w:val="21"/>
          <w:lang w:val="ms-MY"/>
        </w:rPr>
        <w:t>.</w:t>
      </w:r>
      <w:r w:rsidR="00CA17EC" w:rsidRPr="003910DA">
        <w:rPr>
          <w:rFonts w:ascii="Arial" w:eastAsia="Arial" w:hAnsi="Arial" w:cs="Arial"/>
          <w:spacing w:val="-1"/>
          <w:sz w:val="21"/>
          <w:szCs w:val="21"/>
          <w:lang w:val="ms-MY"/>
        </w:rPr>
        <w:t>.</w:t>
      </w:r>
      <w:r w:rsidR="00CA17EC" w:rsidRPr="003910DA">
        <w:rPr>
          <w:rFonts w:ascii="Arial" w:eastAsia="Arial" w:hAnsi="Arial" w:cs="Arial"/>
          <w:sz w:val="21"/>
          <w:szCs w:val="21"/>
          <w:lang w:val="ms-MY"/>
        </w:rPr>
        <w:t>.</w:t>
      </w:r>
      <w:r w:rsidR="00CA17EC" w:rsidRPr="003910DA">
        <w:rPr>
          <w:rFonts w:ascii="Arial" w:eastAsia="Arial" w:hAnsi="Arial" w:cs="Arial"/>
          <w:spacing w:val="-1"/>
          <w:sz w:val="21"/>
          <w:szCs w:val="21"/>
          <w:lang w:val="ms-MY"/>
        </w:rPr>
        <w:t>.</w:t>
      </w:r>
      <w:r w:rsidR="00CA17EC" w:rsidRPr="003910DA">
        <w:rPr>
          <w:rFonts w:ascii="Arial" w:eastAsia="Arial" w:hAnsi="Arial" w:cs="Arial"/>
          <w:sz w:val="21"/>
          <w:szCs w:val="21"/>
          <w:lang w:val="ms-MY"/>
        </w:rPr>
        <w:t>.</w:t>
      </w:r>
      <w:r w:rsidR="00CA17EC" w:rsidRPr="003910DA">
        <w:rPr>
          <w:rFonts w:ascii="Arial" w:eastAsia="Arial" w:hAnsi="Arial" w:cs="Arial"/>
          <w:spacing w:val="-1"/>
          <w:sz w:val="21"/>
          <w:szCs w:val="21"/>
          <w:lang w:val="ms-MY"/>
        </w:rPr>
        <w:t>.</w:t>
      </w:r>
      <w:r w:rsidR="00CA17EC" w:rsidRPr="003910DA">
        <w:rPr>
          <w:rFonts w:ascii="Arial" w:eastAsia="Arial" w:hAnsi="Arial" w:cs="Arial"/>
          <w:sz w:val="21"/>
          <w:szCs w:val="21"/>
          <w:lang w:val="ms-MY"/>
        </w:rPr>
        <w:t>.</w:t>
      </w:r>
      <w:r w:rsidR="00CA17EC" w:rsidRPr="003910DA">
        <w:rPr>
          <w:rFonts w:ascii="Arial" w:eastAsia="Arial" w:hAnsi="Arial" w:cs="Arial"/>
          <w:spacing w:val="-1"/>
          <w:sz w:val="21"/>
          <w:szCs w:val="21"/>
          <w:lang w:val="ms-MY"/>
        </w:rPr>
        <w:t>.</w:t>
      </w:r>
      <w:r w:rsidR="00CA17EC" w:rsidRPr="003910DA">
        <w:rPr>
          <w:rFonts w:ascii="Arial" w:eastAsia="Arial" w:hAnsi="Arial" w:cs="Arial"/>
          <w:sz w:val="21"/>
          <w:szCs w:val="21"/>
          <w:lang w:val="ms-MY"/>
        </w:rPr>
        <w:t>.</w:t>
      </w:r>
      <w:r w:rsidR="00CA17EC" w:rsidRPr="003910DA">
        <w:rPr>
          <w:rFonts w:ascii="Arial" w:eastAsia="Arial" w:hAnsi="Arial" w:cs="Arial"/>
          <w:spacing w:val="-1"/>
          <w:sz w:val="21"/>
          <w:szCs w:val="21"/>
          <w:lang w:val="ms-MY"/>
        </w:rPr>
        <w:t>.</w:t>
      </w:r>
      <w:r w:rsidR="00CA17EC" w:rsidRPr="003910DA">
        <w:rPr>
          <w:rFonts w:ascii="Arial" w:eastAsia="Arial" w:hAnsi="Arial" w:cs="Arial"/>
          <w:sz w:val="21"/>
          <w:szCs w:val="21"/>
          <w:lang w:val="ms-MY"/>
        </w:rPr>
        <w:t>.</w:t>
      </w:r>
      <w:r w:rsidR="00CA17EC" w:rsidRPr="003910DA">
        <w:rPr>
          <w:rFonts w:ascii="Arial" w:eastAsia="Arial" w:hAnsi="Arial" w:cs="Arial"/>
          <w:spacing w:val="-1"/>
          <w:sz w:val="21"/>
          <w:szCs w:val="21"/>
          <w:lang w:val="ms-MY"/>
        </w:rPr>
        <w:t>.</w:t>
      </w:r>
      <w:r w:rsidR="00CA17EC" w:rsidRPr="003910DA">
        <w:rPr>
          <w:rFonts w:ascii="Arial" w:eastAsia="Arial" w:hAnsi="Arial" w:cs="Arial"/>
          <w:sz w:val="21"/>
          <w:szCs w:val="21"/>
          <w:lang w:val="ms-MY"/>
        </w:rPr>
        <w:t>.</w:t>
      </w:r>
      <w:r w:rsidR="00CA17EC" w:rsidRPr="003910DA">
        <w:rPr>
          <w:rFonts w:ascii="Arial" w:eastAsia="Arial" w:hAnsi="Arial" w:cs="Arial"/>
          <w:spacing w:val="-1"/>
          <w:sz w:val="21"/>
          <w:szCs w:val="21"/>
          <w:lang w:val="ms-MY"/>
        </w:rPr>
        <w:t>.</w:t>
      </w:r>
      <w:r w:rsidR="00CA17EC" w:rsidRPr="003910DA">
        <w:rPr>
          <w:rFonts w:ascii="Arial" w:eastAsia="Arial" w:hAnsi="Arial" w:cs="Arial"/>
          <w:sz w:val="21"/>
          <w:szCs w:val="21"/>
          <w:lang w:val="ms-MY"/>
        </w:rPr>
        <w:t>.</w:t>
      </w:r>
      <w:r w:rsidR="00CA17EC" w:rsidRPr="003910DA">
        <w:rPr>
          <w:rFonts w:ascii="Arial" w:eastAsia="Arial" w:hAnsi="Arial" w:cs="Arial"/>
          <w:spacing w:val="-1"/>
          <w:sz w:val="21"/>
          <w:szCs w:val="21"/>
          <w:lang w:val="ms-MY"/>
        </w:rPr>
        <w:t>.</w:t>
      </w:r>
      <w:r w:rsidR="00CA17EC" w:rsidRPr="003910DA">
        <w:rPr>
          <w:rFonts w:ascii="Arial" w:eastAsia="Arial" w:hAnsi="Arial" w:cs="Arial"/>
          <w:sz w:val="21"/>
          <w:szCs w:val="21"/>
          <w:lang w:val="ms-MY"/>
        </w:rPr>
        <w:t>.</w:t>
      </w:r>
      <w:r w:rsidR="00CA17EC" w:rsidRPr="003910DA">
        <w:rPr>
          <w:rFonts w:ascii="Arial" w:eastAsia="Arial" w:hAnsi="Arial" w:cs="Arial"/>
          <w:spacing w:val="-1"/>
          <w:sz w:val="21"/>
          <w:szCs w:val="21"/>
          <w:lang w:val="ms-MY"/>
        </w:rPr>
        <w:t>.</w:t>
      </w:r>
      <w:r w:rsidR="00CA17EC" w:rsidRPr="003910DA">
        <w:rPr>
          <w:rFonts w:ascii="Arial" w:eastAsia="Arial" w:hAnsi="Arial" w:cs="Arial"/>
          <w:sz w:val="21"/>
          <w:szCs w:val="21"/>
          <w:lang w:val="ms-MY"/>
        </w:rPr>
        <w:t>.</w:t>
      </w:r>
      <w:r w:rsidR="00CA17EC" w:rsidRPr="003910DA">
        <w:rPr>
          <w:rFonts w:ascii="Arial" w:eastAsia="Arial" w:hAnsi="Arial" w:cs="Arial"/>
          <w:spacing w:val="-1"/>
          <w:sz w:val="21"/>
          <w:szCs w:val="21"/>
          <w:lang w:val="ms-MY"/>
        </w:rPr>
        <w:t>.</w:t>
      </w:r>
      <w:r w:rsidR="00CA17EC" w:rsidRPr="003910DA">
        <w:rPr>
          <w:rFonts w:ascii="Arial" w:eastAsia="Arial" w:hAnsi="Arial" w:cs="Arial"/>
          <w:sz w:val="21"/>
          <w:szCs w:val="21"/>
          <w:lang w:val="ms-MY"/>
        </w:rPr>
        <w:t xml:space="preserve">.. </w:t>
      </w:r>
      <w:r w:rsidR="00CA17EC" w:rsidRPr="003910DA">
        <w:rPr>
          <w:rFonts w:ascii="Arial" w:eastAsia="Arial" w:hAnsi="Arial" w:cs="Arial"/>
          <w:spacing w:val="4"/>
          <w:sz w:val="21"/>
          <w:szCs w:val="21"/>
          <w:lang w:val="ms-MY"/>
        </w:rPr>
        <w:t>m</w:t>
      </w:r>
      <w:r w:rsidR="00CA17EC" w:rsidRPr="003910DA">
        <w:rPr>
          <w:rFonts w:ascii="Arial" w:eastAsia="Arial" w:hAnsi="Arial" w:cs="Arial"/>
          <w:spacing w:val="-1"/>
          <w:sz w:val="21"/>
          <w:szCs w:val="21"/>
          <w:lang w:val="ms-MY"/>
        </w:rPr>
        <w:t>ula</w:t>
      </w:r>
      <w:r w:rsidR="00CA17EC" w:rsidRPr="003910DA">
        <w:rPr>
          <w:rFonts w:ascii="Arial" w:eastAsia="Arial" w:hAnsi="Arial" w:cs="Arial"/>
          <w:sz w:val="21"/>
          <w:szCs w:val="21"/>
          <w:lang w:val="ms-MY"/>
        </w:rPr>
        <w:t>i</w:t>
      </w:r>
      <w:r w:rsidR="00CA17EC" w:rsidRPr="003910DA">
        <w:rPr>
          <w:rFonts w:ascii="Arial" w:eastAsia="Arial" w:hAnsi="Arial" w:cs="Arial"/>
          <w:spacing w:val="-6"/>
          <w:sz w:val="21"/>
          <w:szCs w:val="21"/>
          <w:lang w:val="ms-MY"/>
        </w:rPr>
        <w:t xml:space="preserve"> </w:t>
      </w:r>
      <w:r w:rsidR="00CA17EC" w:rsidRPr="003910DA">
        <w:rPr>
          <w:rFonts w:ascii="Arial" w:eastAsia="Arial" w:hAnsi="Arial" w:cs="Arial"/>
          <w:spacing w:val="-1"/>
          <w:sz w:val="21"/>
          <w:szCs w:val="21"/>
          <w:lang w:val="ms-MY"/>
        </w:rPr>
        <w:t>ta</w:t>
      </w:r>
      <w:r w:rsidR="00CA17EC" w:rsidRPr="003910DA">
        <w:rPr>
          <w:rFonts w:ascii="Arial" w:eastAsia="Arial" w:hAnsi="Arial" w:cs="Arial"/>
          <w:sz w:val="21"/>
          <w:szCs w:val="21"/>
          <w:lang w:val="ms-MY"/>
        </w:rPr>
        <w:t>r</w:t>
      </w:r>
      <w:r w:rsidR="00CA17EC" w:rsidRPr="003910DA">
        <w:rPr>
          <w:rFonts w:ascii="Arial" w:eastAsia="Arial" w:hAnsi="Arial" w:cs="Arial"/>
          <w:spacing w:val="-1"/>
          <w:sz w:val="21"/>
          <w:szCs w:val="21"/>
          <w:lang w:val="ms-MY"/>
        </w:rPr>
        <w:t>i</w:t>
      </w:r>
      <w:r w:rsidR="00CA17EC" w:rsidRPr="003910DA">
        <w:rPr>
          <w:rFonts w:ascii="Arial" w:eastAsia="Arial" w:hAnsi="Arial" w:cs="Arial"/>
          <w:spacing w:val="1"/>
          <w:sz w:val="21"/>
          <w:szCs w:val="21"/>
          <w:lang w:val="ms-MY"/>
        </w:rPr>
        <w:t>k</w:t>
      </w:r>
      <w:r w:rsidR="00CA17EC" w:rsidRPr="003910DA">
        <w:rPr>
          <w:rFonts w:ascii="Arial" w:eastAsia="Arial" w:hAnsi="Arial" w:cs="Arial"/>
          <w:sz w:val="21"/>
          <w:szCs w:val="21"/>
          <w:lang w:val="ms-MY"/>
        </w:rPr>
        <w:t>h</w:t>
      </w:r>
      <w:r w:rsidR="00CA17EC" w:rsidRPr="003910DA">
        <w:rPr>
          <w:rFonts w:ascii="Arial" w:eastAsia="Arial" w:hAnsi="Arial" w:cs="Arial"/>
          <w:spacing w:val="-6"/>
          <w:sz w:val="21"/>
          <w:szCs w:val="21"/>
          <w:lang w:val="ms-MY"/>
        </w:rPr>
        <w:t xml:space="preserve"> </w:t>
      </w:r>
      <w:r w:rsidR="00CA17EC" w:rsidRPr="003910DA">
        <w:rPr>
          <w:rFonts w:ascii="Arial" w:eastAsia="Arial" w:hAnsi="Arial" w:cs="Arial"/>
          <w:spacing w:val="-1"/>
          <w:sz w:val="21"/>
          <w:szCs w:val="21"/>
          <w:lang w:val="ms-MY"/>
        </w:rPr>
        <w:t>.</w:t>
      </w:r>
      <w:r w:rsidR="00CA17EC" w:rsidRPr="003910DA">
        <w:rPr>
          <w:rFonts w:ascii="Arial" w:eastAsia="Arial" w:hAnsi="Arial" w:cs="Arial"/>
          <w:sz w:val="21"/>
          <w:szCs w:val="21"/>
          <w:lang w:val="ms-MY"/>
        </w:rPr>
        <w:t>.</w:t>
      </w:r>
      <w:r w:rsidR="00CA17EC" w:rsidRPr="003910DA">
        <w:rPr>
          <w:rFonts w:ascii="Arial" w:eastAsia="Arial" w:hAnsi="Arial" w:cs="Arial"/>
          <w:spacing w:val="-1"/>
          <w:sz w:val="21"/>
          <w:szCs w:val="21"/>
          <w:lang w:val="ms-MY"/>
        </w:rPr>
        <w:t>.</w:t>
      </w:r>
      <w:r w:rsidR="00CA17EC" w:rsidRPr="003910DA">
        <w:rPr>
          <w:rFonts w:ascii="Arial" w:eastAsia="Arial" w:hAnsi="Arial" w:cs="Arial"/>
          <w:sz w:val="21"/>
          <w:szCs w:val="21"/>
          <w:lang w:val="ms-MY"/>
        </w:rPr>
        <w:t>.</w:t>
      </w:r>
      <w:r w:rsidR="00CA17EC" w:rsidRPr="003910DA">
        <w:rPr>
          <w:rFonts w:ascii="Arial" w:eastAsia="Arial" w:hAnsi="Arial" w:cs="Arial"/>
          <w:spacing w:val="-1"/>
          <w:sz w:val="21"/>
          <w:szCs w:val="21"/>
          <w:lang w:val="ms-MY"/>
        </w:rPr>
        <w:t>.</w:t>
      </w:r>
      <w:r w:rsidR="00CA17EC" w:rsidRPr="003910DA">
        <w:rPr>
          <w:rFonts w:ascii="Arial" w:eastAsia="Arial" w:hAnsi="Arial" w:cs="Arial"/>
          <w:sz w:val="21"/>
          <w:szCs w:val="21"/>
          <w:lang w:val="ms-MY"/>
        </w:rPr>
        <w:t>.</w:t>
      </w:r>
      <w:r w:rsidR="00CA17EC" w:rsidRPr="003910DA">
        <w:rPr>
          <w:rFonts w:ascii="Arial" w:eastAsia="Arial" w:hAnsi="Arial" w:cs="Arial"/>
          <w:spacing w:val="-1"/>
          <w:sz w:val="21"/>
          <w:szCs w:val="21"/>
          <w:lang w:val="ms-MY"/>
        </w:rPr>
        <w:t>.</w:t>
      </w:r>
      <w:r w:rsidR="00CA17EC" w:rsidRPr="003910DA">
        <w:rPr>
          <w:rFonts w:ascii="Arial" w:eastAsia="Arial" w:hAnsi="Arial" w:cs="Arial"/>
          <w:sz w:val="21"/>
          <w:szCs w:val="21"/>
          <w:lang w:val="ms-MY"/>
        </w:rPr>
        <w:t>.</w:t>
      </w:r>
      <w:r w:rsidR="00CA17EC" w:rsidRPr="003910DA">
        <w:rPr>
          <w:rFonts w:ascii="Arial" w:eastAsia="Arial" w:hAnsi="Arial" w:cs="Arial"/>
          <w:spacing w:val="-1"/>
          <w:sz w:val="21"/>
          <w:szCs w:val="21"/>
          <w:lang w:val="ms-MY"/>
        </w:rPr>
        <w:t>.</w:t>
      </w:r>
      <w:r w:rsidR="00CA17EC" w:rsidRPr="003910DA">
        <w:rPr>
          <w:rFonts w:ascii="Arial" w:eastAsia="Arial" w:hAnsi="Arial" w:cs="Arial"/>
          <w:sz w:val="21"/>
          <w:szCs w:val="21"/>
          <w:lang w:val="ms-MY"/>
        </w:rPr>
        <w:t>.</w:t>
      </w:r>
      <w:r w:rsidR="00CA17EC" w:rsidRPr="003910DA">
        <w:rPr>
          <w:rFonts w:ascii="Arial" w:eastAsia="Arial" w:hAnsi="Arial" w:cs="Arial"/>
          <w:spacing w:val="-1"/>
          <w:sz w:val="21"/>
          <w:szCs w:val="21"/>
          <w:lang w:val="ms-MY"/>
        </w:rPr>
        <w:t>.</w:t>
      </w:r>
      <w:r w:rsidR="00CA17EC" w:rsidRPr="003910DA">
        <w:rPr>
          <w:rFonts w:ascii="Arial" w:eastAsia="Arial" w:hAnsi="Arial" w:cs="Arial"/>
          <w:sz w:val="21"/>
          <w:szCs w:val="21"/>
          <w:lang w:val="ms-MY"/>
        </w:rPr>
        <w:t>.</w:t>
      </w:r>
      <w:r w:rsidR="00CA17EC" w:rsidRPr="003910DA">
        <w:rPr>
          <w:rFonts w:ascii="Arial" w:eastAsia="Arial" w:hAnsi="Arial" w:cs="Arial"/>
          <w:spacing w:val="-1"/>
          <w:sz w:val="21"/>
          <w:szCs w:val="21"/>
          <w:lang w:val="ms-MY"/>
        </w:rPr>
        <w:t>.</w:t>
      </w:r>
      <w:r w:rsidR="00CA17EC" w:rsidRPr="003910DA">
        <w:rPr>
          <w:rFonts w:ascii="Arial" w:eastAsia="Arial" w:hAnsi="Arial" w:cs="Arial"/>
          <w:sz w:val="21"/>
          <w:szCs w:val="21"/>
          <w:lang w:val="ms-MY"/>
        </w:rPr>
        <w:t>.</w:t>
      </w:r>
      <w:r w:rsidR="00CA17EC" w:rsidRPr="003910DA">
        <w:rPr>
          <w:rFonts w:ascii="Arial" w:eastAsia="Arial" w:hAnsi="Arial" w:cs="Arial"/>
          <w:spacing w:val="-1"/>
          <w:sz w:val="21"/>
          <w:szCs w:val="21"/>
          <w:lang w:val="ms-MY"/>
        </w:rPr>
        <w:t>.</w:t>
      </w:r>
      <w:r w:rsidR="00CA17EC" w:rsidRPr="003910DA">
        <w:rPr>
          <w:rFonts w:ascii="Arial" w:eastAsia="Arial" w:hAnsi="Arial" w:cs="Arial"/>
          <w:sz w:val="21"/>
          <w:szCs w:val="21"/>
          <w:lang w:val="ms-MY"/>
        </w:rPr>
        <w:t>.</w:t>
      </w:r>
      <w:r w:rsidR="00CA17EC" w:rsidRPr="003910DA">
        <w:rPr>
          <w:rFonts w:ascii="Arial" w:eastAsia="Arial" w:hAnsi="Arial" w:cs="Arial"/>
          <w:spacing w:val="-10"/>
          <w:sz w:val="21"/>
          <w:szCs w:val="21"/>
          <w:lang w:val="ms-MY"/>
        </w:rPr>
        <w:t xml:space="preserve"> </w:t>
      </w:r>
      <w:r w:rsidR="00CA17EC" w:rsidRPr="003910DA">
        <w:rPr>
          <w:rFonts w:ascii="Arial" w:eastAsia="Arial" w:hAnsi="Arial" w:cs="Arial"/>
          <w:spacing w:val="-1"/>
          <w:sz w:val="21"/>
          <w:szCs w:val="21"/>
          <w:lang w:val="ms-MY"/>
        </w:rPr>
        <w:t>hingg</w:t>
      </w:r>
      <w:r w:rsidR="00CA17EC" w:rsidRPr="003910DA">
        <w:rPr>
          <w:rFonts w:ascii="Arial" w:eastAsia="Arial" w:hAnsi="Arial" w:cs="Arial"/>
          <w:sz w:val="21"/>
          <w:szCs w:val="21"/>
          <w:lang w:val="ms-MY"/>
        </w:rPr>
        <w:t>a</w:t>
      </w:r>
      <w:r w:rsidR="00CA17EC" w:rsidRPr="003910DA">
        <w:rPr>
          <w:rFonts w:ascii="Arial" w:eastAsia="Arial" w:hAnsi="Arial" w:cs="Arial"/>
          <w:spacing w:val="-7"/>
          <w:sz w:val="21"/>
          <w:szCs w:val="21"/>
          <w:lang w:val="ms-MY"/>
        </w:rPr>
        <w:t xml:space="preserve"> </w:t>
      </w:r>
      <w:r w:rsidR="00CA17EC" w:rsidRPr="003910DA">
        <w:rPr>
          <w:rFonts w:ascii="Arial" w:eastAsia="Arial" w:hAnsi="Arial" w:cs="Arial"/>
          <w:spacing w:val="-1"/>
          <w:sz w:val="21"/>
          <w:szCs w:val="21"/>
          <w:lang w:val="ms-MY"/>
        </w:rPr>
        <w:t>.</w:t>
      </w:r>
      <w:r w:rsidR="00CA17EC" w:rsidRPr="003910DA">
        <w:rPr>
          <w:rFonts w:ascii="Arial" w:eastAsia="Arial" w:hAnsi="Arial" w:cs="Arial"/>
          <w:sz w:val="21"/>
          <w:szCs w:val="21"/>
          <w:lang w:val="ms-MY"/>
        </w:rPr>
        <w:t>.</w:t>
      </w:r>
      <w:r w:rsidR="00CA17EC" w:rsidRPr="003910DA">
        <w:rPr>
          <w:rFonts w:ascii="Arial" w:eastAsia="Arial" w:hAnsi="Arial" w:cs="Arial"/>
          <w:spacing w:val="-1"/>
          <w:sz w:val="21"/>
          <w:szCs w:val="21"/>
          <w:lang w:val="ms-MY"/>
        </w:rPr>
        <w:t>.</w:t>
      </w:r>
      <w:r w:rsidR="00CA17EC" w:rsidRPr="003910DA">
        <w:rPr>
          <w:rFonts w:ascii="Arial" w:eastAsia="Arial" w:hAnsi="Arial" w:cs="Arial"/>
          <w:sz w:val="21"/>
          <w:szCs w:val="21"/>
          <w:lang w:val="ms-MY"/>
        </w:rPr>
        <w:t>.</w:t>
      </w:r>
      <w:r w:rsidR="00CA17EC" w:rsidRPr="003910DA">
        <w:rPr>
          <w:rFonts w:ascii="Arial" w:eastAsia="Arial" w:hAnsi="Arial" w:cs="Arial"/>
          <w:spacing w:val="-1"/>
          <w:sz w:val="21"/>
          <w:szCs w:val="21"/>
          <w:lang w:val="ms-MY"/>
        </w:rPr>
        <w:t>.</w:t>
      </w:r>
      <w:r w:rsidR="00CA17EC" w:rsidRPr="003910DA">
        <w:rPr>
          <w:rFonts w:ascii="Arial" w:eastAsia="Arial" w:hAnsi="Arial" w:cs="Arial"/>
          <w:sz w:val="21"/>
          <w:szCs w:val="21"/>
          <w:lang w:val="ms-MY"/>
        </w:rPr>
        <w:t>.</w:t>
      </w:r>
      <w:r w:rsidR="00CA17EC" w:rsidRPr="003910DA">
        <w:rPr>
          <w:rFonts w:ascii="Arial" w:eastAsia="Arial" w:hAnsi="Arial" w:cs="Arial"/>
          <w:spacing w:val="-1"/>
          <w:sz w:val="21"/>
          <w:szCs w:val="21"/>
          <w:lang w:val="ms-MY"/>
        </w:rPr>
        <w:t>.</w:t>
      </w:r>
      <w:r w:rsidR="00CA17EC" w:rsidRPr="003910DA">
        <w:rPr>
          <w:rFonts w:ascii="Arial" w:eastAsia="Arial" w:hAnsi="Arial" w:cs="Arial"/>
          <w:sz w:val="21"/>
          <w:szCs w:val="21"/>
          <w:lang w:val="ms-MY"/>
        </w:rPr>
        <w:t>.</w:t>
      </w:r>
      <w:r w:rsidR="00CA17EC" w:rsidRPr="003910DA">
        <w:rPr>
          <w:rFonts w:ascii="Arial" w:eastAsia="Arial" w:hAnsi="Arial" w:cs="Arial"/>
          <w:spacing w:val="-1"/>
          <w:sz w:val="21"/>
          <w:szCs w:val="21"/>
          <w:lang w:val="ms-MY"/>
        </w:rPr>
        <w:t>.</w:t>
      </w:r>
      <w:r w:rsidR="00CA17EC" w:rsidRPr="003910DA">
        <w:rPr>
          <w:rFonts w:ascii="Arial" w:eastAsia="Arial" w:hAnsi="Arial" w:cs="Arial"/>
          <w:sz w:val="21"/>
          <w:szCs w:val="21"/>
          <w:lang w:val="ms-MY"/>
        </w:rPr>
        <w:t>.</w:t>
      </w:r>
      <w:r w:rsidR="00CA17EC" w:rsidRPr="003910DA">
        <w:rPr>
          <w:rFonts w:ascii="Arial" w:eastAsia="Arial" w:hAnsi="Arial" w:cs="Arial"/>
          <w:spacing w:val="-1"/>
          <w:sz w:val="21"/>
          <w:szCs w:val="21"/>
          <w:lang w:val="ms-MY"/>
        </w:rPr>
        <w:t>.</w:t>
      </w:r>
      <w:r w:rsidR="00CA17EC" w:rsidRPr="003910DA">
        <w:rPr>
          <w:rFonts w:ascii="Arial" w:eastAsia="Arial" w:hAnsi="Arial" w:cs="Arial"/>
          <w:sz w:val="21"/>
          <w:szCs w:val="21"/>
          <w:lang w:val="ms-MY"/>
        </w:rPr>
        <w:t>.</w:t>
      </w:r>
      <w:r w:rsidR="00CA17EC" w:rsidRPr="003910DA">
        <w:rPr>
          <w:rFonts w:ascii="Arial" w:eastAsia="Arial" w:hAnsi="Arial" w:cs="Arial"/>
          <w:spacing w:val="-1"/>
          <w:sz w:val="21"/>
          <w:szCs w:val="21"/>
          <w:lang w:val="ms-MY"/>
        </w:rPr>
        <w:t>.</w:t>
      </w:r>
      <w:r w:rsidR="00CA17EC" w:rsidRPr="003910DA">
        <w:rPr>
          <w:rFonts w:ascii="Arial" w:eastAsia="Arial" w:hAnsi="Arial" w:cs="Arial"/>
          <w:sz w:val="21"/>
          <w:szCs w:val="21"/>
          <w:lang w:val="ms-MY"/>
        </w:rPr>
        <w:t>.</w:t>
      </w:r>
      <w:r w:rsidR="00CA17EC" w:rsidRPr="003910DA">
        <w:rPr>
          <w:rFonts w:ascii="Arial" w:eastAsia="Arial" w:hAnsi="Arial" w:cs="Arial"/>
          <w:spacing w:val="-1"/>
          <w:sz w:val="21"/>
          <w:szCs w:val="21"/>
          <w:lang w:val="ms-MY"/>
        </w:rPr>
        <w:t>.</w:t>
      </w:r>
      <w:r w:rsidR="00CA17EC" w:rsidRPr="003910DA">
        <w:rPr>
          <w:rFonts w:ascii="Arial" w:eastAsia="Arial" w:hAnsi="Arial" w:cs="Arial"/>
          <w:sz w:val="21"/>
          <w:szCs w:val="21"/>
          <w:lang w:val="ms-MY"/>
        </w:rPr>
        <w:t>.</w:t>
      </w:r>
      <w:r w:rsidR="00CA17EC" w:rsidRPr="003910DA">
        <w:rPr>
          <w:rFonts w:ascii="Arial" w:eastAsia="Arial" w:hAnsi="Arial" w:cs="Arial"/>
          <w:spacing w:val="-10"/>
          <w:sz w:val="21"/>
          <w:szCs w:val="21"/>
          <w:lang w:val="ms-MY"/>
        </w:rPr>
        <w:t xml:space="preserve"> </w:t>
      </w:r>
      <w:r w:rsidR="00CA17EC" w:rsidRPr="003910DA">
        <w:rPr>
          <w:rFonts w:ascii="Arial" w:eastAsia="Arial" w:hAnsi="Arial" w:cs="Arial"/>
          <w:spacing w:val="1"/>
          <w:sz w:val="21"/>
          <w:szCs w:val="21"/>
          <w:lang w:val="ms-MY"/>
        </w:rPr>
        <w:t>s</w:t>
      </w:r>
      <w:r w:rsidR="00CA17EC" w:rsidRPr="003910DA">
        <w:rPr>
          <w:rFonts w:ascii="Arial" w:eastAsia="Arial" w:hAnsi="Arial" w:cs="Arial"/>
          <w:spacing w:val="-1"/>
          <w:sz w:val="21"/>
          <w:szCs w:val="21"/>
          <w:lang w:val="ms-MY"/>
        </w:rPr>
        <w:t>eban</w:t>
      </w:r>
      <w:r w:rsidR="00CA17EC" w:rsidRPr="003910DA">
        <w:rPr>
          <w:rFonts w:ascii="Arial" w:eastAsia="Arial" w:hAnsi="Arial" w:cs="Arial"/>
          <w:spacing w:val="-6"/>
          <w:sz w:val="21"/>
          <w:szCs w:val="21"/>
          <w:lang w:val="ms-MY"/>
        </w:rPr>
        <w:t>y</w:t>
      </w:r>
      <w:r w:rsidR="00CA17EC" w:rsidRPr="003910DA">
        <w:rPr>
          <w:rFonts w:ascii="Arial" w:eastAsia="Arial" w:hAnsi="Arial" w:cs="Arial"/>
          <w:spacing w:val="-1"/>
          <w:sz w:val="21"/>
          <w:szCs w:val="21"/>
          <w:lang w:val="ms-MY"/>
        </w:rPr>
        <w:t>a</w:t>
      </w:r>
      <w:r w:rsidR="00CA17EC" w:rsidRPr="003910DA">
        <w:rPr>
          <w:rFonts w:ascii="Arial" w:eastAsia="Arial" w:hAnsi="Arial" w:cs="Arial"/>
          <w:sz w:val="21"/>
          <w:szCs w:val="21"/>
          <w:lang w:val="ms-MY"/>
        </w:rPr>
        <w:t>k</w:t>
      </w:r>
      <w:r w:rsidR="00CA17EC" w:rsidRPr="003910DA">
        <w:rPr>
          <w:rFonts w:ascii="Arial" w:eastAsia="Arial" w:hAnsi="Arial" w:cs="Arial"/>
          <w:spacing w:val="-8"/>
          <w:sz w:val="21"/>
          <w:szCs w:val="21"/>
          <w:lang w:val="ms-MY"/>
        </w:rPr>
        <w:t xml:space="preserve"> </w:t>
      </w:r>
      <w:r w:rsidR="00CA17EC" w:rsidRPr="003910DA">
        <w:rPr>
          <w:rFonts w:ascii="Arial" w:eastAsia="Arial" w:hAnsi="Arial" w:cs="Arial"/>
          <w:sz w:val="21"/>
          <w:szCs w:val="21"/>
          <w:lang w:val="ms-MY"/>
        </w:rPr>
        <w:t>RM</w:t>
      </w:r>
      <w:r w:rsidR="00CA17EC" w:rsidRPr="003910DA">
        <w:rPr>
          <w:rFonts w:ascii="Arial" w:eastAsia="Arial" w:hAnsi="Arial" w:cs="Arial"/>
          <w:spacing w:val="-7"/>
          <w:sz w:val="21"/>
          <w:szCs w:val="21"/>
          <w:lang w:val="ms-MY"/>
        </w:rPr>
        <w:t xml:space="preserve"> </w:t>
      </w:r>
      <w:r w:rsidR="00CA17EC" w:rsidRPr="003910DA">
        <w:rPr>
          <w:rFonts w:ascii="Arial" w:eastAsia="Arial" w:hAnsi="Arial" w:cs="Arial"/>
          <w:spacing w:val="-1"/>
          <w:sz w:val="21"/>
          <w:szCs w:val="21"/>
          <w:lang w:val="ms-MY"/>
        </w:rPr>
        <w:t>.</w:t>
      </w:r>
      <w:r w:rsidR="00CA17EC" w:rsidRPr="003910DA">
        <w:rPr>
          <w:rFonts w:ascii="Arial" w:eastAsia="Arial" w:hAnsi="Arial" w:cs="Arial"/>
          <w:sz w:val="21"/>
          <w:szCs w:val="21"/>
          <w:lang w:val="ms-MY"/>
        </w:rPr>
        <w:t>.</w:t>
      </w:r>
      <w:r w:rsidR="00CA17EC" w:rsidRPr="003910DA">
        <w:rPr>
          <w:rFonts w:ascii="Arial" w:eastAsia="Arial" w:hAnsi="Arial" w:cs="Arial"/>
          <w:spacing w:val="-1"/>
          <w:sz w:val="21"/>
          <w:szCs w:val="21"/>
          <w:lang w:val="ms-MY"/>
        </w:rPr>
        <w:t>.</w:t>
      </w:r>
      <w:r w:rsidR="00CA17EC" w:rsidRPr="003910DA">
        <w:rPr>
          <w:rFonts w:ascii="Arial" w:eastAsia="Arial" w:hAnsi="Arial" w:cs="Arial"/>
          <w:sz w:val="21"/>
          <w:szCs w:val="21"/>
          <w:lang w:val="ms-MY"/>
        </w:rPr>
        <w:t>.</w:t>
      </w:r>
      <w:r w:rsidR="00CA17EC" w:rsidRPr="003910DA">
        <w:rPr>
          <w:rFonts w:ascii="Arial" w:eastAsia="Arial" w:hAnsi="Arial" w:cs="Arial"/>
          <w:spacing w:val="-1"/>
          <w:sz w:val="21"/>
          <w:szCs w:val="21"/>
          <w:lang w:val="ms-MY"/>
        </w:rPr>
        <w:t>.</w:t>
      </w:r>
      <w:r w:rsidR="00CA17EC" w:rsidRPr="003910DA">
        <w:rPr>
          <w:rFonts w:ascii="Arial" w:eastAsia="Arial" w:hAnsi="Arial" w:cs="Arial"/>
          <w:sz w:val="21"/>
          <w:szCs w:val="21"/>
          <w:lang w:val="ms-MY"/>
        </w:rPr>
        <w:t>.</w:t>
      </w:r>
      <w:r w:rsidR="00CA17EC" w:rsidRPr="003910DA">
        <w:rPr>
          <w:rFonts w:ascii="Arial" w:eastAsia="Arial" w:hAnsi="Arial" w:cs="Arial"/>
          <w:spacing w:val="-1"/>
          <w:sz w:val="21"/>
          <w:szCs w:val="21"/>
          <w:lang w:val="ms-MY"/>
        </w:rPr>
        <w:t>.</w:t>
      </w:r>
      <w:r w:rsidR="00CA17EC" w:rsidRPr="003910DA">
        <w:rPr>
          <w:rFonts w:ascii="Arial" w:eastAsia="Arial" w:hAnsi="Arial" w:cs="Arial"/>
          <w:sz w:val="21"/>
          <w:szCs w:val="21"/>
          <w:lang w:val="ms-MY"/>
        </w:rPr>
        <w:t>.</w:t>
      </w:r>
      <w:r w:rsidR="00CA17EC" w:rsidRPr="003910DA">
        <w:rPr>
          <w:rFonts w:ascii="Arial" w:eastAsia="Arial" w:hAnsi="Arial" w:cs="Arial"/>
          <w:spacing w:val="-1"/>
          <w:sz w:val="21"/>
          <w:szCs w:val="21"/>
          <w:lang w:val="ms-MY"/>
        </w:rPr>
        <w:t>.</w:t>
      </w:r>
      <w:r w:rsidR="00CA17EC" w:rsidRPr="003910DA">
        <w:rPr>
          <w:rFonts w:ascii="Arial" w:eastAsia="Arial" w:hAnsi="Arial" w:cs="Arial"/>
          <w:sz w:val="21"/>
          <w:szCs w:val="21"/>
          <w:lang w:val="ms-MY"/>
        </w:rPr>
        <w:t>.</w:t>
      </w:r>
      <w:r w:rsidR="00CA17EC" w:rsidRPr="003910DA">
        <w:rPr>
          <w:rFonts w:ascii="Arial" w:eastAsia="Arial" w:hAnsi="Arial" w:cs="Arial"/>
          <w:spacing w:val="-1"/>
          <w:sz w:val="21"/>
          <w:szCs w:val="21"/>
          <w:lang w:val="ms-MY"/>
        </w:rPr>
        <w:t>.</w:t>
      </w:r>
      <w:r w:rsidR="00CA17EC" w:rsidRPr="003910DA">
        <w:rPr>
          <w:rFonts w:ascii="Arial" w:eastAsia="Arial" w:hAnsi="Arial" w:cs="Arial"/>
          <w:sz w:val="21"/>
          <w:szCs w:val="21"/>
          <w:lang w:val="ms-MY"/>
        </w:rPr>
        <w:t>.</w:t>
      </w:r>
      <w:r w:rsidR="00CA17EC" w:rsidRPr="003910DA">
        <w:rPr>
          <w:rFonts w:ascii="Arial" w:eastAsia="Arial" w:hAnsi="Arial" w:cs="Arial"/>
          <w:spacing w:val="-1"/>
          <w:sz w:val="21"/>
          <w:szCs w:val="21"/>
          <w:lang w:val="ms-MY"/>
        </w:rPr>
        <w:t>.</w:t>
      </w:r>
      <w:r w:rsidR="00CA17EC" w:rsidRPr="003910DA">
        <w:rPr>
          <w:rFonts w:ascii="Arial" w:eastAsia="Arial" w:hAnsi="Arial" w:cs="Arial"/>
          <w:sz w:val="21"/>
          <w:szCs w:val="21"/>
          <w:lang w:val="ms-MY"/>
        </w:rPr>
        <w:t>..</w:t>
      </w:r>
      <w:r w:rsidR="00CA17EC" w:rsidRPr="003910DA">
        <w:rPr>
          <w:rFonts w:ascii="Arial" w:eastAsia="Arial" w:hAnsi="Arial" w:cs="Arial"/>
          <w:spacing w:val="-10"/>
          <w:sz w:val="21"/>
          <w:szCs w:val="21"/>
          <w:lang w:val="ms-MY"/>
        </w:rPr>
        <w:t xml:space="preserve"> </w:t>
      </w:r>
      <w:r w:rsidR="00CA17EC" w:rsidRPr="003910DA">
        <w:rPr>
          <w:rFonts w:ascii="Arial" w:eastAsia="Arial" w:hAnsi="Arial" w:cs="Arial"/>
          <w:spacing w:val="-1"/>
          <w:sz w:val="21"/>
          <w:szCs w:val="21"/>
          <w:lang w:val="ms-MY"/>
        </w:rPr>
        <w:t>da</w:t>
      </w:r>
      <w:r w:rsidR="00CA17EC" w:rsidRPr="003910DA">
        <w:rPr>
          <w:rFonts w:ascii="Arial" w:eastAsia="Arial" w:hAnsi="Arial" w:cs="Arial"/>
          <w:sz w:val="21"/>
          <w:szCs w:val="21"/>
          <w:lang w:val="ms-MY"/>
        </w:rPr>
        <w:t>n</w:t>
      </w:r>
      <w:r w:rsidR="00CA17EC" w:rsidRPr="003910DA">
        <w:rPr>
          <w:rFonts w:ascii="Arial" w:eastAsia="Arial" w:hAnsi="Arial" w:cs="Arial"/>
          <w:spacing w:val="-4"/>
          <w:sz w:val="21"/>
          <w:szCs w:val="21"/>
          <w:lang w:val="ms-MY"/>
        </w:rPr>
        <w:t xml:space="preserve"> </w:t>
      </w:r>
      <w:r w:rsidR="00CA17EC" w:rsidRPr="003910DA">
        <w:rPr>
          <w:rFonts w:ascii="Arial" w:eastAsia="Arial" w:hAnsi="Arial" w:cs="Arial"/>
          <w:spacing w:val="-1"/>
          <w:sz w:val="21"/>
          <w:szCs w:val="21"/>
          <w:lang w:val="ms-MY"/>
        </w:rPr>
        <w:t>pad</w:t>
      </w:r>
      <w:r w:rsidR="00CA17EC" w:rsidRPr="003910DA">
        <w:rPr>
          <w:rFonts w:ascii="Arial" w:eastAsia="Arial" w:hAnsi="Arial" w:cs="Arial"/>
          <w:sz w:val="21"/>
          <w:szCs w:val="21"/>
          <w:lang w:val="ms-MY"/>
        </w:rPr>
        <w:t>a</w:t>
      </w:r>
      <w:r w:rsidR="00CA17EC" w:rsidRPr="003910DA">
        <w:rPr>
          <w:rFonts w:ascii="Arial" w:eastAsia="Arial" w:hAnsi="Arial" w:cs="Arial"/>
          <w:spacing w:val="-6"/>
          <w:sz w:val="21"/>
          <w:szCs w:val="21"/>
          <w:lang w:val="ms-MY"/>
        </w:rPr>
        <w:t xml:space="preserve"> </w:t>
      </w:r>
      <w:r w:rsidR="00CA17EC" w:rsidRPr="003910DA">
        <w:rPr>
          <w:rFonts w:ascii="Arial" w:eastAsia="Arial" w:hAnsi="Arial" w:cs="Arial"/>
          <w:spacing w:val="3"/>
          <w:sz w:val="21"/>
          <w:szCs w:val="21"/>
          <w:lang w:val="ms-MY"/>
        </w:rPr>
        <w:t>m</w:t>
      </w:r>
      <w:r w:rsidR="00CA17EC" w:rsidRPr="003910DA">
        <w:rPr>
          <w:rFonts w:ascii="Arial" w:eastAsia="Arial" w:hAnsi="Arial" w:cs="Arial"/>
          <w:spacing w:val="-1"/>
          <w:sz w:val="21"/>
          <w:szCs w:val="21"/>
          <w:lang w:val="ms-MY"/>
        </w:rPr>
        <w:t>a</w:t>
      </w:r>
      <w:r w:rsidR="00CA17EC" w:rsidRPr="003910DA">
        <w:rPr>
          <w:rFonts w:ascii="Arial" w:eastAsia="Arial" w:hAnsi="Arial" w:cs="Arial"/>
          <w:spacing w:val="1"/>
          <w:sz w:val="21"/>
          <w:szCs w:val="21"/>
          <w:lang w:val="ms-MY"/>
        </w:rPr>
        <w:t>s</w:t>
      </w:r>
      <w:r w:rsidR="00CA17EC" w:rsidRPr="003910DA">
        <w:rPr>
          <w:rFonts w:ascii="Arial" w:eastAsia="Arial" w:hAnsi="Arial" w:cs="Arial"/>
          <w:sz w:val="21"/>
          <w:szCs w:val="21"/>
          <w:lang w:val="ms-MY"/>
        </w:rPr>
        <w:t>a</w:t>
      </w:r>
      <w:r w:rsidR="00CA17EC" w:rsidRPr="003910DA">
        <w:rPr>
          <w:rFonts w:ascii="Arial" w:eastAsia="Arial" w:hAnsi="Arial" w:cs="Arial"/>
          <w:spacing w:val="-6"/>
          <w:sz w:val="21"/>
          <w:szCs w:val="21"/>
          <w:lang w:val="ms-MY"/>
        </w:rPr>
        <w:t xml:space="preserve"> </w:t>
      </w:r>
      <w:r w:rsidR="00CA17EC" w:rsidRPr="003910DA">
        <w:rPr>
          <w:rFonts w:ascii="Arial" w:eastAsia="Arial" w:hAnsi="Arial" w:cs="Arial"/>
          <w:spacing w:val="-1"/>
          <w:sz w:val="21"/>
          <w:szCs w:val="21"/>
          <w:lang w:val="ms-MY"/>
        </w:rPr>
        <w:t>in</w:t>
      </w:r>
      <w:r w:rsidR="00CA17EC" w:rsidRPr="003910DA">
        <w:rPr>
          <w:rFonts w:ascii="Arial" w:eastAsia="Arial" w:hAnsi="Arial" w:cs="Arial"/>
          <w:sz w:val="21"/>
          <w:szCs w:val="21"/>
          <w:lang w:val="ms-MY"/>
        </w:rPr>
        <w:t xml:space="preserve">i </w:t>
      </w:r>
      <w:r w:rsidR="00CA17EC" w:rsidRPr="003910DA">
        <w:rPr>
          <w:rFonts w:ascii="Arial" w:eastAsia="Arial" w:hAnsi="Arial" w:cs="Arial"/>
          <w:spacing w:val="1"/>
          <w:sz w:val="21"/>
          <w:szCs w:val="21"/>
          <w:lang w:val="ms-MY"/>
        </w:rPr>
        <w:t>s</w:t>
      </w:r>
      <w:r w:rsidR="00CA17EC" w:rsidRPr="003910DA">
        <w:rPr>
          <w:rFonts w:ascii="Arial" w:eastAsia="Arial" w:hAnsi="Arial" w:cs="Arial"/>
          <w:spacing w:val="-1"/>
          <w:sz w:val="21"/>
          <w:szCs w:val="21"/>
          <w:lang w:val="ms-MY"/>
        </w:rPr>
        <w:t>edan</w:t>
      </w:r>
      <w:r w:rsidR="00CA17EC" w:rsidRPr="003910DA">
        <w:rPr>
          <w:rFonts w:ascii="Arial" w:eastAsia="Arial" w:hAnsi="Arial" w:cs="Arial"/>
          <w:sz w:val="21"/>
          <w:szCs w:val="21"/>
          <w:lang w:val="ms-MY"/>
        </w:rPr>
        <w:t>g</w:t>
      </w:r>
      <w:r w:rsidR="00CA17EC" w:rsidRPr="003910DA">
        <w:rPr>
          <w:rFonts w:ascii="Arial" w:eastAsia="Arial" w:hAnsi="Arial" w:cs="Arial"/>
          <w:spacing w:val="-8"/>
          <w:sz w:val="21"/>
          <w:szCs w:val="21"/>
          <w:lang w:val="ms-MY"/>
        </w:rPr>
        <w:t xml:space="preserve"> </w:t>
      </w:r>
      <w:r w:rsidR="00CA17EC" w:rsidRPr="003910DA">
        <w:rPr>
          <w:rFonts w:ascii="Arial" w:eastAsia="Arial" w:hAnsi="Arial" w:cs="Arial"/>
          <w:spacing w:val="3"/>
          <w:sz w:val="21"/>
          <w:szCs w:val="21"/>
          <w:lang w:val="ms-MY"/>
        </w:rPr>
        <w:t>m</w:t>
      </w:r>
      <w:r w:rsidR="00CA17EC" w:rsidRPr="003910DA">
        <w:rPr>
          <w:rFonts w:ascii="Arial" w:eastAsia="Arial" w:hAnsi="Arial" w:cs="Arial"/>
          <w:spacing w:val="-1"/>
          <w:sz w:val="21"/>
          <w:szCs w:val="21"/>
          <w:lang w:val="ms-MY"/>
        </w:rPr>
        <w:t>e</w:t>
      </w:r>
      <w:r w:rsidR="00CA17EC" w:rsidRPr="003910DA">
        <w:rPr>
          <w:rFonts w:ascii="Arial" w:eastAsia="Arial" w:hAnsi="Arial" w:cs="Arial"/>
          <w:spacing w:val="4"/>
          <w:sz w:val="21"/>
          <w:szCs w:val="21"/>
          <w:lang w:val="ms-MY"/>
        </w:rPr>
        <w:t>m</w:t>
      </w:r>
      <w:r w:rsidR="00CA17EC" w:rsidRPr="003910DA">
        <w:rPr>
          <w:rFonts w:ascii="Arial" w:eastAsia="Arial" w:hAnsi="Arial" w:cs="Arial"/>
          <w:spacing w:val="-1"/>
          <w:sz w:val="21"/>
          <w:szCs w:val="21"/>
          <w:lang w:val="ms-MY"/>
        </w:rPr>
        <w:t>bua</w:t>
      </w:r>
      <w:r w:rsidR="00CA17EC" w:rsidRPr="003910DA">
        <w:rPr>
          <w:rFonts w:ascii="Arial" w:eastAsia="Arial" w:hAnsi="Arial" w:cs="Arial"/>
          <w:sz w:val="21"/>
          <w:szCs w:val="21"/>
          <w:lang w:val="ms-MY"/>
        </w:rPr>
        <w:t>t</w:t>
      </w:r>
      <w:r w:rsidR="00CA17EC" w:rsidRPr="003910DA">
        <w:rPr>
          <w:rFonts w:ascii="Arial" w:eastAsia="Arial" w:hAnsi="Arial" w:cs="Arial"/>
          <w:spacing w:val="-10"/>
          <w:sz w:val="21"/>
          <w:szCs w:val="21"/>
          <w:lang w:val="ms-MY"/>
        </w:rPr>
        <w:t xml:space="preserve"> </w:t>
      </w:r>
      <w:r w:rsidR="00CA17EC" w:rsidRPr="003910DA">
        <w:rPr>
          <w:rFonts w:ascii="Arial" w:eastAsia="Arial" w:hAnsi="Arial" w:cs="Arial"/>
          <w:spacing w:val="-1"/>
          <w:sz w:val="21"/>
          <w:szCs w:val="21"/>
          <w:lang w:val="ms-MY"/>
        </w:rPr>
        <w:t>pe</w:t>
      </w:r>
      <w:r w:rsidR="00CA17EC" w:rsidRPr="003910DA">
        <w:rPr>
          <w:rFonts w:ascii="Arial" w:eastAsia="Arial" w:hAnsi="Arial" w:cs="Arial"/>
          <w:spacing w:val="4"/>
          <w:sz w:val="21"/>
          <w:szCs w:val="21"/>
          <w:lang w:val="ms-MY"/>
        </w:rPr>
        <w:t>m</w:t>
      </w:r>
      <w:r w:rsidR="00CA17EC" w:rsidRPr="003910DA">
        <w:rPr>
          <w:rFonts w:ascii="Arial" w:eastAsia="Arial" w:hAnsi="Arial" w:cs="Arial"/>
          <w:spacing w:val="-1"/>
          <w:sz w:val="21"/>
          <w:szCs w:val="21"/>
          <w:lang w:val="ms-MY"/>
        </w:rPr>
        <w:t>ba</w:t>
      </w:r>
      <w:r w:rsidR="00CA17EC" w:rsidRPr="003910DA">
        <w:rPr>
          <w:rFonts w:ascii="Arial" w:eastAsia="Arial" w:hAnsi="Arial" w:cs="Arial"/>
          <w:spacing w:val="-6"/>
          <w:sz w:val="21"/>
          <w:szCs w:val="21"/>
          <w:lang w:val="ms-MY"/>
        </w:rPr>
        <w:t>y</w:t>
      </w:r>
      <w:r w:rsidR="00CA17EC" w:rsidRPr="003910DA">
        <w:rPr>
          <w:rFonts w:ascii="Arial" w:eastAsia="Arial" w:hAnsi="Arial" w:cs="Arial"/>
          <w:spacing w:val="-1"/>
          <w:sz w:val="21"/>
          <w:szCs w:val="21"/>
          <w:lang w:val="ms-MY"/>
        </w:rPr>
        <w:t>a</w:t>
      </w:r>
      <w:r w:rsidR="00CA17EC" w:rsidRPr="003910DA">
        <w:rPr>
          <w:rFonts w:ascii="Arial" w:eastAsia="Arial" w:hAnsi="Arial" w:cs="Arial"/>
          <w:sz w:val="21"/>
          <w:szCs w:val="21"/>
          <w:lang w:val="ms-MY"/>
        </w:rPr>
        <w:t>r</w:t>
      </w:r>
      <w:r w:rsidR="00CA17EC" w:rsidRPr="003910DA">
        <w:rPr>
          <w:rFonts w:ascii="Arial" w:eastAsia="Arial" w:hAnsi="Arial" w:cs="Arial"/>
          <w:spacing w:val="-1"/>
          <w:sz w:val="21"/>
          <w:szCs w:val="21"/>
          <w:lang w:val="ms-MY"/>
        </w:rPr>
        <w:t>a</w:t>
      </w:r>
      <w:r w:rsidR="00CA17EC" w:rsidRPr="003910DA">
        <w:rPr>
          <w:rFonts w:ascii="Arial" w:eastAsia="Arial" w:hAnsi="Arial" w:cs="Arial"/>
          <w:sz w:val="21"/>
          <w:szCs w:val="21"/>
          <w:lang w:val="ms-MY"/>
        </w:rPr>
        <w:t>n</w:t>
      </w:r>
      <w:r w:rsidR="00CA17EC" w:rsidRPr="003910DA">
        <w:rPr>
          <w:rFonts w:ascii="Arial" w:eastAsia="Arial" w:hAnsi="Arial" w:cs="Arial"/>
          <w:spacing w:val="-13"/>
          <w:sz w:val="21"/>
          <w:szCs w:val="21"/>
          <w:lang w:val="ms-MY"/>
        </w:rPr>
        <w:t xml:space="preserve"> </w:t>
      </w:r>
      <w:r w:rsidR="00CA17EC" w:rsidRPr="003910DA">
        <w:rPr>
          <w:rFonts w:ascii="Arial" w:eastAsia="Arial" w:hAnsi="Arial" w:cs="Arial"/>
          <w:spacing w:val="1"/>
          <w:sz w:val="21"/>
          <w:szCs w:val="21"/>
          <w:lang w:val="ms-MY"/>
        </w:rPr>
        <w:t>s</w:t>
      </w:r>
      <w:r w:rsidR="00CA17EC" w:rsidRPr="003910DA">
        <w:rPr>
          <w:rFonts w:ascii="Arial" w:eastAsia="Arial" w:hAnsi="Arial" w:cs="Arial"/>
          <w:spacing w:val="-1"/>
          <w:sz w:val="21"/>
          <w:szCs w:val="21"/>
          <w:lang w:val="ms-MY"/>
        </w:rPr>
        <w:t>e</w:t>
      </w:r>
      <w:r w:rsidR="00CA17EC" w:rsidRPr="003910DA">
        <w:rPr>
          <w:rFonts w:ascii="Arial" w:eastAsia="Arial" w:hAnsi="Arial" w:cs="Arial"/>
          <w:spacing w:val="1"/>
          <w:sz w:val="21"/>
          <w:szCs w:val="21"/>
          <w:lang w:val="ms-MY"/>
        </w:rPr>
        <w:t>c</w:t>
      </w:r>
      <w:r w:rsidR="00CA17EC" w:rsidRPr="003910DA">
        <w:rPr>
          <w:rFonts w:ascii="Arial" w:eastAsia="Arial" w:hAnsi="Arial" w:cs="Arial"/>
          <w:spacing w:val="-1"/>
          <w:sz w:val="21"/>
          <w:szCs w:val="21"/>
          <w:lang w:val="ms-MY"/>
        </w:rPr>
        <w:t>a</w:t>
      </w:r>
      <w:r w:rsidR="00CA17EC" w:rsidRPr="003910DA">
        <w:rPr>
          <w:rFonts w:ascii="Arial" w:eastAsia="Arial" w:hAnsi="Arial" w:cs="Arial"/>
          <w:sz w:val="21"/>
          <w:szCs w:val="21"/>
          <w:lang w:val="ms-MY"/>
        </w:rPr>
        <w:t>ra</w:t>
      </w:r>
      <w:r w:rsidR="00CA17EC" w:rsidRPr="003910DA">
        <w:rPr>
          <w:rFonts w:ascii="Arial" w:eastAsia="Arial" w:hAnsi="Arial" w:cs="Arial"/>
          <w:spacing w:val="-7"/>
          <w:sz w:val="21"/>
          <w:szCs w:val="21"/>
          <w:lang w:val="ms-MY"/>
        </w:rPr>
        <w:t xml:space="preserve"> </w:t>
      </w:r>
      <w:r w:rsidR="00CA17EC" w:rsidRPr="003910DA">
        <w:rPr>
          <w:rFonts w:ascii="Arial" w:eastAsia="Arial" w:hAnsi="Arial" w:cs="Arial"/>
          <w:spacing w:val="-1"/>
          <w:sz w:val="21"/>
          <w:szCs w:val="21"/>
          <w:lang w:val="ms-MY"/>
        </w:rPr>
        <w:t>bulana</w:t>
      </w:r>
      <w:r w:rsidR="00CA17EC" w:rsidRPr="003910DA">
        <w:rPr>
          <w:rFonts w:ascii="Arial" w:eastAsia="Arial" w:hAnsi="Arial" w:cs="Arial"/>
          <w:sz w:val="21"/>
          <w:szCs w:val="21"/>
          <w:lang w:val="ms-MY"/>
        </w:rPr>
        <w:t>n</w:t>
      </w:r>
      <w:r w:rsidR="00CA17EC" w:rsidRPr="003910DA">
        <w:rPr>
          <w:rFonts w:ascii="Arial" w:eastAsia="Arial" w:hAnsi="Arial" w:cs="Arial"/>
          <w:spacing w:val="-8"/>
          <w:sz w:val="21"/>
          <w:szCs w:val="21"/>
          <w:lang w:val="ms-MY"/>
        </w:rPr>
        <w:t xml:space="preserve"> </w:t>
      </w:r>
      <w:r w:rsidR="00CA17EC" w:rsidRPr="003910DA">
        <w:rPr>
          <w:rFonts w:ascii="Arial" w:eastAsia="Arial" w:hAnsi="Arial" w:cs="Arial"/>
          <w:spacing w:val="3"/>
          <w:sz w:val="21"/>
          <w:szCs w:val="21"/>
          <w:lang w:val="ms-MY"/>
        </w:rPr>
        <w:t>m</w:t>
      </w:r>
      <w:r w:rsidR="00CA17EC" w:rsidRPr="003910DA">
        <w:rPr>
          <w:rFonts w:ascii="Arial" w:eastAsia="Arial" w:hAnsi="Arial" w:cs="Arial"/>
          <w:spacing w:val="-1"/>
          <w:sz w:val="21"/>
          <w:szCs w:val="21"/>
          <w:lang w:val="ms-MY"/>
        </w:rPr>
        <w:t>elalu</w:t>
      </w:r>
      <w:r w:rsidR="00CA17EC" w:rsidRPr="003910DA">
        <w:rPr>
          <w:rFonts w:ascii="Arial" w:eastAsia="Arial" w:hAnsi="Arial" w:cs="Arial"/>
          <w:sz w:val="21"/>
          <w:szCs w:val="21"/>
          <w:lang w:val="ms-MY"/>
        </w:rPr>
        <w:t>i</w:t>
      </w:r>
      <w:r w:rsidR="00CA17EC" w:rsidRPr="003910DA">
        <w:rPr>
          <w:rFonts w:ascii="Arial" w:eastAsia="Arial" w:hAnsi="Arial" w:cs="Arial"/>
          <w:spacing w:val="-8"/>
          <w:sz w:val="21"/>
          <w:szCs w:val="21"/>
          <w:lang w:val="ms-MY"/>
        </w:rPr>
        <w:t xml:space="preserve"> </w:t>
      </w:r>
      <w:r w:rsidR="00CA17EC" w:rsidRPr="003910DA">
        <w:rPr>
          <w:rFonts w:ascii="Arial" w:eastAsia="Arial" w:hAnsi="Arial" w:cs="Arial"/>
          <w:spacing w:val="-1"/>
          <w:sz w:val="21"/>
          <w:szCs w:val="21"/>
          <w:lang w:val="ms-MY"/>
        </w:rPr>
        <w:t>pe</w:t>
      </w:r>
      <w:r w:rsidR="00CA17EC" w:rsidRPr="003910DA">
        <w:rPr>
          <w:rFonts w:ascii="Arial" w:eastAsia="Arial" w:hAnsi="Arial" w:cs="Arial"/>
          <w:spacing w:val="4"/>
          <w:sz w:val="21"/>
          <w:szCs w:val="21"/>
          <w:lang w:val="ms-MY"/>
        </w:rPr>
        <w:t>m</w:t>
      </w:r>
      <w:r w:rsidR="00CA17EC" w:rsidRPr="003910DA">
        <w:rPr>
          <w:rFonts w:ascii="Arial" w:eastAsia="Arial" w:hAnsi="Arial" w:cs="Arial"/>
          <w:spacing w:val="-1"/>
          <w:sz w:val="21"/>
          <w:szCs w:val="21"/>
          <w:lang w:val="ms-MY"/>
        </w:rPr>
        <w:t>ba</w:t>
      </w:r>
      <w:r w:rsidR="00CA17EC" w:rsidRPr="003910DA">
        <w:rPr>
          <w:rFonts w:ascii="Arial" w:eastAsia="Arial" w:hAnsi="Arial" w:cs="Arial"/>
          <w:spacing w:val="-6"/>
          <w:sz w:val="21"/>
          <w:szCs w:val="21"/>
          <w:lang w:val="ms-MY"/>
        </w:rPr>
        <w:t>y</w:t>
      </w:r>
      <w:r w:rsidR="00CA17EC" w:rsidRPr="003910DA">
        <w:rPr>
          <w:rFonts w:ascii="Arial" w:eastAsia="Arial" w:hAnsi="Arial" w:cs="Arial"/>
          <w:spacing w:val="-1"/>
          <w:sz w:val="21"/>
          <w:szCs w:val="21"/>
          <w:lang w:val="ms-MY"/>
        </w:rPr>
        <w:t>a</w:t>
      </w:r>
      <w:r w:rsidR="00CA17EC" w:rsidRPr="003910DA">
        <w:rPr>
          <w:rFonts w:ascii="Arial" w:eastAsia="Arial" w:hAnsi="Arial" w:cs="Arial"/>
          <w:sz w:val="21"/>
          <w:szCs w:val="21"/>
          <w:lang w:val="ms-MY"/>
        </w:rPr>
        <w:t>r</w:t>
      </w:r>
      <w:r w:rsidR="00CA17EC" w:rsidRPr="003910DA">
        <w:rPr>
          <w:rFonts w:ascii="Arial" w:eastAsia="Arial" w:hAnsi="Arial" w:cs="Arial"/>
          <w:spacing w:val="-1"/>
          <w:sz w:val="21"/>
          <w:szCs w:val="21"/>
          <w:lang w:val="ms-MY"/>
        </w:rPr>
        <w:t>a</w:t>
      </w:r>
      <w:r w:rsidR="00CA17EC" w:rsidRPr="003910DA">
        <w:rPr>
          <w:rFonts w:ascii="Arial" w:eastAsia="Arial" w:hAnsi="Arial" w:cs="Arial"/>
          <w:sz w:val="21"/>
          <w:szCs w:val="21"/>
          <w:lang w:val="ms-MY"/>
        </w:rPr>
        <w:t>n</w:t>
      </w:r>
      <w:r w:rsidR="00CA17EC" w:rsidRPr="003910DA">
        <w:rPr>
          <w:rFonts w:ascii="Arial" w:eastAsia="Arial" w:hAnsi="Arial" w:cs="Arial"/>
          <w:spacing w:val="-13"/>
          <w:sz w:val="21"/>
          <w:szCs w:val="21"/>
          <w:lang w:val="ms-MY"/>
        </w:rPr>
        <w:t xml:space="preserve"> </w:t>
      </w:r>
      <w:r w:rsidR="00CA17EC" w:rsidRPr="003910DA">
        <w:rPr>
          <w:rFonts w:ascii="Arial" w:eastAsia="Arial" w:hAnsi="Arial" w:cs="Arial"/>
          <w:spacing w:val="-1"/>
          <w:sz w:val="21"/>
          <w:szCs w:val="21"/>
          <w:lang w:val="ms-MY"/>
        </w:rPr>
        <w:t>tunai</w:t>
      </w:r>
      <w:r w:rsidR="00CA17EC" w:rsidRPr="003910DA">
        <w:rPr>
          <w:rFonts w:ascii="Arial" w:eastAsia="Arial" w:hAnsi="Arial" w:cs="Arial"/>
          <w:sz w:val="21"/>
          <w:szCs w:val="21"/>
          <w:lang w:val="ms-MY"/>
        </w:rPr>
        <w:t>/</w:t>
      </w:r>
      <w:r w:rsidR="00CA17EC" w:rsidRPr="003910DA">
        <w:rPr>
          <w:rFonts w:ascii="Arial" w:eastAsia="Arial" w:hAnsi="Arial" w:cs="Arial"/>
          <w:spacing w:val="-1"/>
          <w:sz w:val="21"/>
          <w:szCs w:val="21"/>
          <w:lang w:val="ms-MY"/>
        </w:rPr>
        <w:t>po</w:t>
      </w:r>
      <w:r w:rsidR="00CA17EC" w:rsidRPr="003910DA">
        <w:rPr>
          <w:rFonts w:ascii="Arial" w:eastAsia="Arial" w:hAnsi="Arial" w:cs="Arial"/>
          <w:sz w:val="21"/>
          <w:szCs w:val="21"/>
          <w:lang w:val="ms-MY"/>
        </w:rPr>
        <w:t>t</w:t>
      </w:r>
      <w:r w:rsidR="00CA17EC" w:rsidRPr="003910DA">
        <w:rPr>
          <w:rFonts w:ascii="Arial" w:eastAsia="Arial" w:hAnsi="Arial" w:cs="Arial"/>
          <w:spacing w:val="-1"/>
          <w:sz w:val="21"/>
          <w:szCs w:val="21"/>
          <w:lang w:val="ms-MY"/>
        </w:rPr>
        <w:t>onga</w:t>
      </w:r>
      <w:r w:rsidR="00CA17EC" w:rsidRPr="003910DA">
        <w:rPr>
          <w:rFonts w:ascii="Arial" w:eastAsia="Arial" w:hAnsi="Arial" w:cs="Arial"/>
          <w:sz w:val="21"/>
          <w:szCs w:val="21"/>
          <w:lang w:val="ms-MY"/>
        </w:rPr>
        <w:t xml:space="preserve">n </w:t>
      </w:r>
      <w:r w:rsidR="00CA17EC" w:rsidRPr="003910DA">
        <w:rPr>
          <w:rFonts w:ascii="Arial" w:eastAsia="Arial" w:hAnsi="Arial" w:cs="Arial"/>
          <w:spacing w:val="-1"/>
          <w:sz w:val="21"/>
          <w:szCs w:val="21"/>
          <w:lang w:val="ms-MY"/>
        </w:rPr>
        <w:t>ga</w:t>
      </w:r>
      <w:r w:rsidR="00CA17EC" w:rsidRPr="003910DA">
        <w:rPr>
          <w:rFonts w:ascii="Arial" w:eastAsia="Arial" w:hAnsi="Arial" w:cs="Arial"/>
          <w:spacing w:val="1"/>
          <w:sz w:val="21"/>
          <w:szCs w:val="21"/>
          <w:lang w:val="ms-MY"/>
        </w:rPr>
        <w:t>j</w:t>
      </w:r>
      <w:r w:rsidR="00CA17EC" w:rsidRPr="003910DA">
        <w:rPr>
          <w:rFonts w:ascii="Arial" w:eastAsia="Arial" w:hAnsi="Arial" w:cs="Arial"/>
          <w:sz w:val="21"/>
          <w:szCs w:val="21"/>
          <w:lang w:val="ms-MY"/>
        </w:rPr>
        <w:t>i</w:t>
      </w:r>
      <w:r w:rsidR="00CA17EC" w:rsidRPr="003910DA">
        <w:rPr>
          <w:rFonts w:ascii="Arial" w:eastAsia="Arial" w:hAnsi="Arial" w:cs="Arial"/>
          <w:spacing w:val="-4"/>
          <w:sz w:val="21"/>
          <w:szCs w:val="21"/>
          <w:lang w:val="ms-MY"/>
        </w:rPr>
        <w:t xml:space="preserve"> </w:t>
      </w:r>
      <w:r w:rsidR="00CA17EC" w:rsidRPr="003910DA">
        <w:rPr>
          <w:rFonts w:ascii="Arial" w:eastAsia="Arial" w:hAnsi="Arial" w:cs="Arial"/>
          <w:spacing w:val="3"/>
          <w:sz w:val="21"/>
          <w:szCs w:val="21"/>
          <w:lang w:val="ms-MY"/>
        </w:rPr>
        <w:t>m</w:t>
      </w:r>
      <w:r w:rsidR="00CA17EC" w:rsidRPr="003910DA">
        <w:rPr>
          <w:rFonts w:ascii="Arial" w:eastAsia="Arial" w:hAnsi="Arial" w:cs="Arial"/>
          <w:spacing w:val="-1"/>
          <w:sz w:val="21"/>
          <w:szCs w:val="21"/>
          <w:lang w:val="ms-MY"/>
        </w:rPr>
        <w:t>ula</w:t>
      </w:r>
      <w:r w:rsidR="00CA17EC" w:rsidRPr="003910DA">
        <w:rPr>
          <w:rFonts w:ascii="Arial" w:eastAsia="Arial" w:hAnsi="Arial" w:cs="Arial"/>
          <w:sz w:val="21"/>
          <w:szCs w:val="21"/>
          <w:lang w:val="ms-MY"/>
        </w:rPr>
        <w:t>i</w:t>
      </w:r>
      <w:r w:rsidR="00CA17EC" w:rsidRPr="003910DA">
        <w:rPr>
          <w:rFonts w:ascii="Arial" w:eastAsia="Arial" w:hAnsi="Arial" w:cs="Arial"/>
          <w:spacing w:val="-6"/>
          <w:sz w:val="21"/>
          <w:szCs w:val="21"/>
          <w:lang w:val="ms-MY"/>
        </w:rPr>
        <w:t xml:space="preserve"> </w:t>
      </w:r>
      <w:r w:rsidR="00CA17EC" w:rsidRPr="003910DA">
        <w:rPr>
          <w:rFonts w:ascii="Arial" w:eastAsia="Arial" w:hAnsi="Arial" w:cs="Arial"/>
          <w:sz w:val="21"/>
          <w:szCs w:val="21"/>
          <w:lang w:val="ms-MY"/>
        </w:rPr>
        <w:t>…………………………</w:t>
      </w:r>
      <w:r w:rsidR="00CA17EC" w:rsidRPr="003910DA">
        <w:rPr>
          <w:rFonts w:ascii="Arial" w:eastAsia="Arial" w:hAnsi="Arial" w:cs="Arial"/>
          <w:spacing w:val="-1"/>
          <w:sz w:val="21"/>
          <w:szCs w:val="21"/>
          <w:lang w:val="ms-MY"/>
        </w:rPr>
        <w:t>.</w:t>
      </w:r>
      <w:r w:rsidR="00CA17EC" w:rsidRPr="003910DA">
        <w:rPr>
          <w:rFonts w:ascii="Arial" w:eastAsia="Arial" w:hAnsi="Arial" w:cs="Arial"/>
          <w:sz w:val="21"/>
          <w:szCs w:val="21"/>
          <w:lang w:val="ms-MY"/>
        </w:rPr>
        <w:t>.</w:t>
      </w:r>
      <w:r w:rsidR="00CA17EC" w:rsidRPr="003910DA">
        <w:rPr>
          <w:rFonts w:ascii="Arial" w:eastAsia="Arial" w:hAnsi="Arial" w:cs="Arial"/>
          <w:spacing w:val="-23"/>
          <w:sz w:val="21"/>
          <w:szCs w:val="21"/>
          <w:lang w:val="ms-MY"/>
        </w:rPr>
        <w:t xml:space="preserve"> </w:t>
      </w:r>
      <w:r w:rsidR="00CA17EC" w:rsidRPr="003910DA">
        <w:rPr>
          <w:rFonts w:ascii="Arial" w:eastAsia="Arial" w:hAnsi="Arial" w:cs="Arial"/>
          <w:sz w:val="21"/>
          <w:szCs w:val="21"/>
          <w:lang w:val="ms-MY"/>
        </w:rPr>
        <w:t>;</w:t>
      </w:r>
    </w:p>
    <w:p w14:paraId="3AC9E6A7" w14:textId="77777777" w:rsidR="00E4696C" w:rsidRPr="003910DA" w:rsidRDefault="00E4696C">
      <w:pPr>
        <w:spacing w:before="8" w:line="260" w:lineRule="exact"/>
        <w:rPr>
          <w:sz w:val="26"/>
          <w:szCs w:val="26"/>
          <w:lang w:val="ms-MY"/>
        </w:rPr>
      </w:pPr>
    </w:p>
    <w:p w14:paraId="6EA2551B" w14:textId="77777777" w:rsidR="00E4696C" w:rsidRPr="003910DA" w:rsidRDefault="00CA17EC">
      <w:pPr>
        <w:spacing w:before="32" w:line="274" w:lineRule="auto"/>
        <w:ind w:left="1340" w:right="549"/>
        <w:rPr>
          <w:rFonts w:ascii="Arial" w:eastAsia="Arial" w:hAnsi="Arial" w:cs="Arial"/>
          <w:sz w:val="21"/>
          <w:szCs w:val="21"/>
          <w:lang w:val="ms-MY"/>
        </w:rPr>
      </w:pPr>
      <w:r w:rsidRPr="003910DA">
        <w:rPr>
          <w:rFonts w:ascii="Arial" w:eastAsia="Arial" w:hAnsi="Arial" w:cs="Arial"/>
          <w:sz w:val="21"/>
          <w:szCs w:val="21"/>
          <w:lang w:val="ms-MY"/>
        </w:rPr>
        <w:t>S</w:t>
      </w:r>
      <w:r w:rsidRPr="003910DA">
        <w:rPr>
          <w:rFonts w:ascii="Arial" w:eastAsia="Arial" w:hAnsi="Arial" w:cs="Arial"/>
          <w:spacing w:val="-1"/>
          <w:sz w:val="21"/>
          <w:szCs w:val="21"/>
          <w:lang w:val="ms-MY"/>
        </w:rPr>
        <w:t>a</w:t>
      </w:r>
      <w:r w:rsidRPr="003910DA">
        <w:rPr>
          <w:rFonts w:ascii="Arial" w:eastAsia="Arial" w:hAnsi="Arial" w:cs="Arial"/>
          <w:spacing w:val="-6"/>
          <w:sz w:val="21"/>
          <w:szCs w:val="21"/>
          <w:lang w:val="ms-MY"/>
        </w:rPr>
        <w:t>y</w:t>
      </w:r>
      <w:r w:rsidRPr="003910DA">
        <w:rPr>
          <w:rFonts w:ascii="Arial" w:eastAsia="Arial" w:hAnsi="Arial" w:cs="Arial"/>
          <w:sz w:val="21"/>
          <w:szCs w:val="21"/>
          <w:lang w:val="ms-MY"/>
        </w:rPr>
        <w:t>a</w:t>
      </w:r>
      <w:r w:rsidRPr="003910DA">
        <w:rPr>
          <w:rFonts w:ascii="Arial" w:eastAsia="Arial" w:hAnsi="Arial" w:cs="Arial"/>
          <w:spacing w:val="-6"/>
          <w:sz w:val="21"/>
          <w:szCs w:val="21"/>
          <w:lang w:val="ms-MY"/>
        </w:rPr>
        <w:t xml:space="preserve"> </w:t>
      </w:r>
      <w:r w:rsidRPr="003910DA">
        <w:rPr>
          <w:rFonts w:ascii="Arial" w:eastAsia="Arial" w:hAnsi="Arial" w:cs="Arial"/>
          <w:spacing w:val="-1"/>
          <w:sz w:val="21"/>
          <w:szCs w:val="21"/>
          <w:lang w:val="ms-MY"/>
        </w:rPr>
        <w:t>ad</w:t>
      </w:r>
      <w:r w:rsidRPr="003910DA">
        <w:rPr>
          <w:rFonts w:ascii="Arial" w:eastAsia="Arial" w:hAnsi="Arial" w:cs="Arial"/>
          <w:sz w:val="21"/>
          <w:szCs w:val="21"/>
          <w:lang w:val="ms-MY"/>
        </w:rPr>
        <w:t>a</w:t>
      </w:r>
      <w:r w:rsidRPr="003910DA">
        <w:rPr>
          <w:rFonts w:ascii="Arial" w:eastAsia="Arial" w:hAnsi="Arial" w:cs="Arial"/>
          <w:spacing w:val="-4"/>
          <w:sz w:val="21"/>
          <w:szCs w:val="21"/>
          <w:lang w:val="ms-MY"/>
        </w:rPr>
        <w:t xml:space="preserve"> </w:t>
      </w:r>
      <w:r w:rsidRPr="003910DA">
        <w:rPr>
          <w:rFonts w:ascii="Arial" w:eastAsia="Arial" w:hAnsi="Arial" w:cs="Arial"/>
          <w:spacing w:val="3"/>
          <w:sz w:val="21"/>
          <w:szCs w:val="21"/>
          <w:lang w:val="ms-MY"/>
        </w:rPr>
        <w:t>m</w:t>
      </w:r>
      <w:r w:rsidRPr="003910DA">
        <w:rPr>
          <w:rFonts w:ascii="Arial" w:eastAsia="Arial" w:hAnsi="Arial" w:cs="Arial"/>
          <w:spacing w:val="-1"/>
          <w:sz w:val="21"/>
          <w:szCs w:val="21"/>
          <w:lang w:val="ms-MY"/>
        </w:rPr>
        <w:t>enga</w:t>
      </w:r>
      <w:r w:rsidRPr="003910DA">
        <w:rPr>
          <w:rFonts w:ascii="Arial" w:eastAsia="Arial" w:hAnsi="Arial" w:cs="Arial"/>
          <w:spacing w:val="4"/>
          <w:sz w:val="21"/>
          <w:szCs w:val="21"/>
          <w:lang w:val="ms-MY"/>
        </w:rPr>
        <w:t>m</w:t>
      </w:r>
      <w:r w:rsidRPr="003910DA">
        <w:rPr>
          <w:rFonts w:ascii="Arial" w:eastAsia="Arial" w:hAnsi="Arial" w:cs="Arial"/>
          <w:spacing w:val="-1"/>
          <w:sz w:val="21"/>
          <w:szCs w:val="21"/>
          <w:lang w:val="ms-MY"/>
        </w:rPr>
        <w:t>bi</w:t>
      </w:r>
      <w:r w:rsidRPr="003910DA">
        <w:rPr>
          <w:rFonts w:ascii="Arial" w:eastAsia="Arial" w:hAnsi="Arial" w:cs="Arial"/>
          <w:sz w:val="21"/>
          <w:szCs w:val="21"/>
          <w:lang w:val="ms-MY"/>
        </w:rPr>
        <w:t>l</w:t>
      </w:r>
      <w:r w:rsidRPr="003910DA">
        <w:rPr>
          <w:rFonts w:ascii="Arial" w:eastAsia="Arial" w:hAnsi="Arial" w:cs="Arial"/>
          <w:spacing w:val="-11"/>
          <w:sz w:val="21"/>
          <w:szCs w:val="21"/>
          <w:lang w:val="ms-MY"/>
        </w:rPr>
        <w:t xml:space="preserve"> </w:t>
      </w:r>
      <w:r w:rsidRPr="003910DA">
        <w:rPr>
          <w:rFonts w:ascii="Arial" w:eastAsia="Arial" w:hAnsi="Arial" w:cs="Arial"/>
          <w:spacing w:val="-1"/>
          <w:sz w:val="21"/>
          <w:szCs w:val="21"/>
          <w:lang w:val="ms-MY"/>
        </w:rPr>
        <w:t>pin</w:t>
      </w:r>
      <w:r w:rsidRPr="003910DA">
        <w:rPr>
          <w:rFonts w:ascii="Arial" w:eastAsia="Arial" w:hAnsi="Arial" w:cs="Arial"/>
          <w:spacing w:val="1"/>
          <w:sz w:val="21"/>
          <w:szCs w:val="21"/>
          <w:lang w:val="ms-MY"/>
        </w:rPr>
        <w:t>j</w:t>
      </w:r>
      <w:r w:rsidRPr="003910DA">
        <w:rPr>
          <w:rFonts w:ascii="Arial" w:eastAsia="Arial" w:hAnsi="Arial" w:cs="Arial"/>
          <w:spacing w:val="-1"/>
          <w:sz w:val="21"/>
          <w:szCs w:val="21"/>
          <w:lang w:val="ms-MY"/>
        </w:rPr>
        <w:t>a</w:t>
      </w:r>
      <w:r w:rsidRPr="003910DA">
        <w:rPr>
          <w:rFonts w:ascii="Arial" w:eastAsia="Arial" w:hAnsi="Arial" w:cs="Arial"/>
          <w:spacing w:val="4"/>
          <w:sz w:val="21"/>
          <w:szCs w:val="21"/>
          <w:lang w:val="ms-MY"/>
        </w:rPr>
        <w:t>m</w:t>
      </w:r>
      <w:r w:rsidRPr="003910DA">
        <w:rPr>
          <w:rFonts w:ascii="Arial" w:eastAsia="Arial" w:hAnsi="Arial" w:cs="Arial"/>
          <w:spacing w:val="-1"/>
          <w:sz w:val="21"/>
          <w:szCs w:val="21"/>
          <w:lang w:val="ms-MY"/>
        </w:rPr>
        <w:t>a</w:t>
      </w:r>
      <w:r w:rsidRPr="003910DA">
        <w:rPr>
          <w:rFonts w:ascii="Arial" w:eastAsia="Arial" w:hAnsi="Arial" w:cs="Arial"/>
          <w:sz w:val="21"/>
          <w:szCs w:val="21"/>
          <w:lang w:val="ms-MY"/>
        </w:rPr>
        <w:t>n</w:t>
      </w:r>
      <w:r w:rsidRPr="003910DA">
        <w:rPr>
          <w:rFonts w:ascii="Arial" w:eastAsia="Arial" w:hAnsi="Arial" w:cs="Arial"/>
          <w:spacing w:val="-10"/>
          <w:sz w:val="21"/>
          <w:szCs w:val="21"/>
          <w:lang w:val="ms-MY"/>
        </w:rPr>
        <w:t xml:space="preserve"> </w:t>
      </w:r>
      <w:r w:rsidRPr="003910DA">
        <w:rPr>
          <w:rFonts w:ascii="Arial" w:eastAsia="Arial" w:hAnsi="Arial" w:cs="Arial"/>
          <w:spacing w:val="-1"/>
          <w:sz w:val="21"/>
          <w:szCs w:val="21"/>
          <w:lang w:val="ms-MY"/>
        </w:rPr>
        <w:t>pendidi</w:t>
      </w:r>
      <w:r w:rsidRPr="003910DA">
        <w:rPr>
          <w:rFonts w:ascii="Arial" w:eastAsia="Arial" w:hAnsi="Arial" w:cs="Arial"/>
          <w:spacing w:val="1"/>
          <w:sz w:val="21"/>
          <w:szCs w:val="21"/>
          <w:lang w:val="ms-MY"/>
        </w:rPr>
        <w:t>k</w:t>
      </w:r>
      <w:r w:rsidRPr="003910DA">
        <w:rPr>
          <w:rFonts w:ascii="Arial" w:eastAsia="Arial" w:hAnsi="Arial" w:cs="Arial"/>
          <w:spacing w:val="-1"/>
          <w:sz w:val="21"/>
          <w:szCs w:val="21"/>
          <w:lang w:val="ms-MY"/>
        </w:rPr>
        <w:t>a</w:t>
      </w:r>
      <w:r w:rsidRPr="003910DA">
        <w:rPr>
          <w:rFonts w:ascii="Arial" w:eastAsia="Arial" w:hAnsi="Arial" w:cs="Arial"/>
          <w:sz w:val="21"/>
          <w:szCs w:val="21"/>
          <w:lang w:val="ms-MY"/>
        </w:rPr>
        <w:t>n</w:t>
      </w:r>
      <w:r w:rsidRPr="003910DA">
        <w:rPr>
          <w:rFonts w:ascii="Arial" w:eastAsia="Arial" w:hAnsi="Arial" w:cs="Arial"/>
          <w:spacing w:val="-11"/>
          <w:sz w:val="21"/>
          <w:szCs w:val="21"/>
          <w:lang w:val="ms-MY"/>
        </w:rPr>
        <w:t xml:space="preserve"> </w:t>
      </w:r>
      <w:r w:rsidRPr="003910DA">
        <w:rPr>
          <w:rFonts w:ascii="Arial" w:eastAsia="Arial" w:hAnsi="Arial" w:cs="Arial"/>
          <w:spacing w:val="-1"/>
          <w:sz w:val="21"/>
          <w:szCs w:val="21"/>
          <w:lang w:val="ms-MY"/>
        </w:rPr>
        <w:t>da</w:t>
      </w:r>
      <w:r w:rsidRPr="003910DA">
        <w:rPr>
          <w:rFonts w:ascii="Arial" w:eastAsia="Arial" w:hAnsi="Arial" w:cs="Arial"/>
          <w:sz w:val="21"/>
          <w:szCs w:val="21"/>
          <w:lang w:val="ms-MY"/>
        </w:rPr>
        <w:t>r</w:t>
      </w:r>
      <w:r w:rsidRPr="003910DA">
        <w:rPr>
          <w:rFonts w:ascii="Arial" w:eastAsia="Arial" w:hAnsi="Arial" w:cs="Arial"/>
          <w:spacing w:val="-1"/>
          <w:sz w:val="21"/>
          <w:szCs w:val="21"/>
          <w:lang w:val="ms-MY"/>
        </w:rPr>
        <w:t>ipad</w:t>
      </w:r>
      <w:r w:rsidRPr="003910DA">
        <w:rPr>
          <w:rFonts w:ascii="Arial" w:eastAsia="Arial" w:hAnsi="Arial" w:cs="Arial"/>
          <w:sz w:val="21"/>
          <w:szCs w:val="21"/>
          <w:lang w:val="ms-MY"/>
        </w:rPr>
        <w:t>a</w:t>
      </w:r>
      <w:r w:rsidRPr="003910DA">
        <w:rPr>
          <w:rFonts w:ascii="Arial" w:eastAsia="Arial" w:hAnsi="Arial" w:cs="Arial"/>
          <w:spacing w:val="-9"/>
          <w:sz w:val="21"/>
          <w:szCs w:val="21"/>
          <w:lang w:val="ms-MY"/>
        </w:rPr>
        <w:t xml:space="preserve"> </w:t>
      </w:r>
      <w:r w:rsidRPr="003910DA">
        <w:rPr>
          <w:rFonts w:ascii="Arial" w:eastAsia="Arial" w:hAnsi="Arial" w:cs="Arial"/>
          <w:spacing w:val="-1"/>
          <w:sz w:val="21"/>
          <w:szCs w:val="21"/>
          <w:lang w:val="ms-MY"/>
        </w:rPr>
        <w:t>.</w:t>
      </w:r>
      <w:r w:rsidRPr="003910DA">
        <w:rPr>
          <w:rFonts w:ascii="Arial" w:eastAsia="Arial" w:hAnsi="Arial" w:cs="Arial"/>
          <w:sz w:val="21"/>
          <w:szCs w:val="21"/>
          <w:lang w:val="ms-MY"/>
        </w:rPr>
        <w:t>.</w:t>
      </w:r>
      <w:r w:rsidRPr="003910DA">
        <w:rPr>
          <w:rFonts w:ascii="Arial" w:eastAsia="Arial" w:hAnsi="Arial" w:cs="Arial"/>
          <w:spacing w:val="-1"/>
          <w:sz w:val="21"/>
          <w:szCs w:val="21"/>
          <w:lang w:val="ms-MY"/>
        </w:rPr>
        <w:t>.</w:t>
      </w:r>
      <w:r w:rsidRPr="003910DA">
        <w:rPr>
          <w:rFonts w:ascii="Arial" w:eastAsia="Arial" w:hAnsi="Arial" w:cs="Arial"/>
          <w:sz w:val="21"/>
          <w:szCs w:val="21"/>
          <w:lang w:val="ms-MY"/>
        </w:rPr>
        <w:t>.</w:t>
      </w:r>
      <w:r w:rsidRPr="003910DA">
        <w:rPr>
          <w:rFonts w:ascii="Arial" w:eastAsia="Arial" w:hAnsi="Arial" w:cs="Arial"/>
          <w:spacing w:val="-1"/>
          <w:sz w:val="21"/>
          <w:szCs w:val="21"/>
          <w:lang w:val="ms-MY"/>
        </w:rPr>
        <w:t>.</w:t>
      </w:r>
      <w:r w:rsidRPr="003910DA">
        <w:rPr>
          <w:rFonts w:ascii="Arial" w:eastAsia="Arial" w:hAnsi="Arial" w:cs="Arial"/>
          <w:sz w:val="21"/>
          <w:szCs w:val="21"/>
          <w:lang w:val="ms-MY"/>
        </w:rPr>
        <w:t>.</w:t>
      </w:r>
      <w:r w:rsidRPr="003910DA">
        <w:rPr>
          <w:rFonts w:ascii="Arial" w:eastAsia="Arial" w:hAnsi="Arial" w:cs="Arial"/>
          <w:spacing w:val="-1"/>
          <w:sz w:val="21"/>
          <w:szCs w:val="21"/>
          <w:lang w:val="ms-MY"/>
        </w:rPr>
        <w:t>.</w:t>
      </w:r>
      <w:r w:rsidRPr="003910DA">
        <w:rPr>
          <w:rFonts w:ascii="Arial" w:eastAsia="Arial" w:hAnsi="Arial" w:cs="Arial"/>
          <w:sz w:val="21"/>
          <w:szCs w:val="21"/>
          <w:lang w:val="ms-MY"/>
        </w:rPr>
        <w:t>.</w:t>
      </w:r>
      <w:r w:rsidRPr="003910DA">
        <w:rPr>
          <w:rFonts w:ascii="Arial" w:eastAsia="Arial" w:hAnsi="Arial" w:cs="Arial"/>
          <w:spacing w:val="-1"/>
          <w:sz w:val="21"/>
          <w:szCs w:val="21"/>
          <w:lang w:val="ms-MY"/>
        </w:rPr>
        <w:t>.</w:t>
      </w:r>
      <w:r w:rsidRPr="003910DA">
        <w:rPr>
          <w:rFonts w:ascii="Arial" w:eastAsia="Arial" w:hAnsi="Arial" w:cs="Arial"/>
          <w:sz w:val="21"/>
          <w:szCs w:val="21"/>
          <w:lang w:val="ms-MY"/>
        </w:rPr>
        <w:t>.</w:t>
      </w:r>
      <w:r w:rsidRPr="003910DA">
        <w:rPr>
          <w:rFonts w:ascii="Arial" w:eastAsia="Arial" w:hAnsi="Arial" w:cs="Arial"/>
          <w:spacing w:val="-1"/>
          <w:sz w:val="21"/>
          <w:szCs w:val="21"/>
          <w:lang w:val="ms-MY"/>
        </w:rPr>
        <w:t>.</w:t>
      </w:r>
      <w:r w:rsidRPr="003910DA">
        <w:rPr>
          <w:rFonts w:ascii="Arial" w:eastAsia="Arial" w:hAnsi="Arial" w:cs="Arial"/>
          <w:sz w:val="21"/>
          <w:szCs w:val="21"/>
          <w:lang w:val="ms-MY"/>
        </w:rPr>
        <w:t>.</w:t>
      </w:r>
      <w:r w:rsidRPr="003910DA">
        <w:rPr>
          <w:rFonts w:ascii="Arial" w:eastAsia="Arial" w:hAnsi="Arial" w:cs="Arial"/>
          <w:spacing w:val="-1"/>
          <w:sz w:val="21"/>
          <w:szCs w:val="21"/>
          <w:lang w:val="ms-MY"/>
        </w:rPr>
        <w:t>.</w:t>
      </w:r>
      <w:r w:rsidRPr="003910DA">
        <w:rPr>
          <w:rFonts w:ascii="Arial" w:eastAsia="Arial" w:hAnsi="Arial" w:cs="Arial"/>
          <w:sz w:val="21"/>
          <w:szCs w:val="21"/>
          <w:lang w:val="ms-MY"/>
        </w:rPr>
        <w:t>.</w:t>
      </w:r>
      <w:r w:rsidRPr="003910DA">
        <w:rPr>
          <w:rFonts w:ascii="Arial" w:eastAsia="Arial" w:hAnsi="Arial" w:cs="Arial"/>
          <w:spacing w:val="-1"/>
          <w:sz w:val="21"/>
          <w:szCs w:val="21"/>
          <w:lang w:val="ms-MY"/>
        </w:rPr>
        <w:t>.</w:t>
      </w:r>
      <w:r w:rsidRPr="003910DA">
        <w:rPr>
          <w:rFonts w:ascii="Arial" w:eastAsia="Arial" w:hAnsi="Arial" w:cs="Arial"/>
          <w:sz w:val="21"/>
          <w:szCs w:val="21"/>
          <w:lang w:val="ms-MY"/>
        </w:rPr>
        <w:t>.</w:t>
      </w:r>
      <w:r w:rsidRPr="003910DA">
        <w:rPr>
          <w:rFonts w:ascii="Arial" w:eastAsia="Arial" w:hAnsi="Arial" w:cs="Arial"/>
          <w:spacing w:val="-1"/>
          <w:sz w:val="21"/>
          <w:szCs w:val="21"/>
          <w:lang w:val="ms-MY"/>
        </w:rPr>
        <w:t>.</w:t>
      </w:r>
      <w:r w:rsidRPr="003910DA">
        <w:rPr>
          <w:rFonts w:ascii="Arial" w:eastAsia="Arial" w:hAnsi="Arial" w:cs="Arial"/>
          <w:sz w:val="21"/>
          <w:szCs w:val="21"/>
          <w:lang w:val="ms-MY"/>
        </w:rPr>
        <w:t>.</w:t>
      </w:r>
      <w:r w:rsidRPr="003910DA">
        <w:rPr>
          <w:rFonts w:ascii="Arial" w:eastAsia="Arial" w:hAnsi="Arial" w:cs="Arial"/>
          <w:spacing w:val="-1"/>
          <w:sz w:val="21"/>
          <w:szCs w:val="21"/>
          <w:lang w:val="ms-MY"/>
        </w:rPr>
        <w:t>.</w:t>
      </w:r>
      <w:r w:rsidRPr="003910DA">
        <w:rPr>
          <w:rFonts w:ascii="Arial" w:eastAsia="Arial" w:hAnsi="Arial" w:cs="Arial"/>
          <w:sz w:val="21"/>
          <w:szCs w:val="21"/>
          <w:lang w:val="ms-MY"/>
        </w:rPr>
        <w:t>.</w:t>
      </w:r>
      <w:r w:rsidRPr="003910DA">
        <w:rPr>
          <w:rFonts w:ascii="Arial" w:eastAsia="Arial" w:hAnsi="Arial" w:cs="Arial"/>
          <w:spacing w:val="-1"/>
          <w:sz w:val="21"/>
          <w:szCs w:val="21"/>
          <w:lang w:val="ms-MY"/>
        </w:rPr>
        <w:t>.</w:t>
      </w:r>
      <w:r w:rsidRPr="003910DA">
        <w:rPr>
          <w:rFonts w:ascii="Arial" w:eastAsia="Arial" w:hAnsi="Arial" w:cs="Arial"/>
          <w:sz w:val="21"/>
          <w:szCs w:val="21"/>
          <w:lang w:val="ms-MY"/>
        </w:rPr>
        <w:t>.</w:t>
      </w:r>
      <w:r w:rsidRPr="003910DA">
        <w:rPr>
          <w:rFonts w:ascii="Arial" w:eastAsia="Arial" w:hAnsi="Arial" w:cs="Arial"/>
          <w:spacing w:val="-1"/>
          <w:sz w:val="21"/>
          <w:szCs w:val="21"/>
          <w:lang w:val="ms-MY"/>
        </w:rPr>
        <w:t>.</w:t>
      </w:r>
      <w:r w:rsidRPr="003910DA">
        <w:rPr>
          <w:rFonts w:ascii="Arial" w:eastAsia="Arial" w:hAnsi="Arial" w:cs="Arial"/>
          <w:sz w:val="21"/>
          <w:szCs w:val="21"/>
          <w:lang w:val="ms-MY"/>
        </w:rPr>
        <w:t>.</w:t>
      </w:r>
      <w:r w:rsidRPr="003910DA">
        <w:rPr>
          <w:rFonts w:ascii="Arial" w:eastAsia="Arial" w:hAnsi="Arial" w:cs="Arial"/>
          <w:spacing w:val="-1"/>
          <w:sz w:val="21"/>
          <w:szCs w:val="21"/>
          <w:lang w:val="ms-MY"/>
        </w:rPr>
        <w:t>.</w:t>
      </w:r>
      <w:r w:rsidRPr="003910DA">
        <w:rPr>
          <w:rFonts w:ascii="Arial" w:eastAsia="Arial" w:hAnsi="Arial" w:cs="Arial"/>
          <w:sz w:val="21"/>
          <w:szCs w:val="21"/>
          <w:lang w:val="ms-MY"/>
        </w:rPr>
        <w:t>.</w:t>
      </w:r>
      <w:r w:rsidRPr="003910DA">
        <w:rPr>
          <w:rFonts w:ascii="Arial" w:eastAsia="Arial" w:hAnsi="Arial" w:cs="Arial"/>
          <w:spacing w:val="-1"/>
          <w:sz w:val="21"/>
          <w:szCs w:val="21"/>
          <w:lang w:val="ms-MY"/>
        </w:rPr>
        <w:t>.</w:t>
      </w:r>
      <w:r w:rsidRPr="003910DA">
        <w:rPr>
          <w:rFonts w:ascii="Arial" w:eastAsia="Arial" w:hAnsi="Arial" w:cs="Arial"/>
          <w:sz w:val="21"/>
          <w:szCs w:val="21"/>
          <w:lang w:val="ms-MY"/>
        </w:rPr>
        <w:t>.</w:t>
      </w:r>
      <w:r w:rsidRPr="003910DA">
        <w:rPr>
          <w:rFonts w:ascii="Arial" w:eastAsia="Arial" w:hAnsi="Arial" w:cs="Arial"/>
          <w:spacing w:val="-1"/>
          <w:sz w:val="21"/>
          <w:szCs w:val="21"/>
          <w:lang w:val="ms-MY"/>
        </w:rPr>
        <w:t>.</w:t>
      </w:r>
      <w:r w:rsidRPr="003910DA">
        <w:rPr>
          <w:rFonts w:ascii="Arial" w:eastAsia="Arial" w:hAnsi="Arial" w:cs="Arial"/>
          <w:sz w:val="21"/>
          <w:szCs w:val="21"/>
          <w:lang w:val="ms-MY"/>
        </w:rPr>
        <w:t>.</w:t>
      </w:r>
      <w:r w:rsidRPr="003910DA">
        <w:rPr>
          <w:rFonts w:ascii="Arial" w:eastAsia="Arial" w:hAnsi="Arial" w:cs="Arial"/>
          <w:spacing w:val="-1"/>
          <w:sz w:val="21"/>
          <w:szCs w:val="21"/>
          <w:lang w:val="ms-MY"/>
        </w:rPr>
        <w:t>.</w:t>
      </w:r>
      <w:r w:rsidRPr="003910DA">
        <w:rPr>
          <w:rFonts w:ascii="Arial" w:eastAsia="Arial" w:hAnsi="Arial" w:cs="Arial"/>
          <w:sz w:val="21"/>
          <w:szCs w:val="21"/>
          <w:lang w:val="ms-MY"/>
        </w:rPr>
        <w:t>.</w:t>
      </w:r>
      <w:r w:rsidRPr="003910DA">
        <w:rPr>
          <w:rFonts w:ascii="Arial" w:eastAsia="Arial" w:hAnsi="Arial" w:cs="Arial"/>
          <w:spacing w:val="-1"/>
          <w:sz w:val="21"/>
          <w:szCs w:val="21"/>
          <w:lang w:val="ms-MY"/>
        </w:rPr>
        <w:t>.</w:t>
      </w:r>
      <w:r w:rsidRPr="003910DA">
        <w:rPr>
          <w:rFonts w:ascii="Arial" w:eastAsia="Arial" w:hAnsi="Arial" w:cs="Arial"/>
          <w:sz w:val="21"/>
          <w:szCs w:val="21"/>
          <w:lang w:val="ms-MY"/>
        </w:rPr>
        <w:t>.</w:t>
      </w:r>
      <w:r w:rsidRPr="003910DA">
        <w:rPr>
          <w:rFonts w:ascii="Arial" w:eastAsia="Arial" w:hAnsi="Arial" w:cs="Arial"/>
          <w:spacing w:val="-1"/>
          <w:sz w:val="21"/>
          <w:szCs w:val="21"/>
          <w:lang w:val="ms-MY"/>
        </w:rPr>
        <w:t>.</w:t>
      </w:r>
      <w:r w:rsidRPr="003910DA">
        <w:rPr>
          <w:rFonts w:ascii="Arial" w:eastAsia="Arial" w:hAnsi="Arial" w:cs="Arial"/>
          <w:sz w:val="21"/>
          <w:szCs w:val="21"/>
          <w:lang w:val="ms-MY"/>
        </w:rPr>
        <w:t>.</w:t>
      </w:r>
      <w:r w:rsidRPr="003910DA">
        <w:rPr>
          <w:rFonts w:ascii="Arial" w:eastAsia="Arial" w:hAnsi="Arial" w:cs="Arial"/>
          <w:spacing w:val="-1"/>
          <w:sz w:val="21"/>
          <w:szCs w:val="21"/>
          <w:lang w:val="ms-MY"/>
        </w:rPr>
        <w:t>.</w:t>
      </w:r>
      <w:r w:rsidRPr="003910DA">
        <w:rPr>
          <w:rFonts w:ascii="Arial" w:eastAsia="Arial" w:hAnsi="Arial" w:cs="Arial"/>
          <w:sz w:val="21"/>
          <w:szCs w:val="21"/>
          <w:lang w:val="ms-MY"/>
        </w:rPr>
        <w:t>.</w:t>
      </w:r>
      <w:r w:rsidRPr="003910DA">
        <w:rPr>
          <w:rFonts w:ascii="Arial" w:eastAsia="Arial" w:hAnsi="Arial" w:cs="Arial"/>
          <w:spacing w:val="-1"/>
          <w:sz w:val="21"/>
          <w:szCs w:val="21"/>
          <w:lang w:val="ms-MY"/>
        </w:rPr>
        <w:t>.</w:t>
      </w:r>
      <w:r w:rsidRPr="003910DA">
        <w:rPr>
          <w:rFonts w:ascii="Arial" w:eastAsia="Arial" w:hAnsi="Arial" w:cs="Arial"/>
          <w:sz w:val="21"/>
          <w:szCs w:val="21"/>
          <w:lang w:val="ms-MY"/>
        </w:rPr>
        <w:t>.</w:t>
      </w:r>
      <w:r w:rsidRPr="003910DA">
        <w:rPr>
          <w:rFonts w:ascii="Arial" w:eastAsia="Arial" w:hAnsi="Arial" w:cs="Arial"/>
          <w:spacing w:val="-1"/>
          <w:sz w:val="21"/>
          <w:szCs w:val="21"/>
          <w:lang w:val="ms-MY"/>
        </w:rPr>
        <w:t>.</w:t>
      </w:r>
      <w:r w:rsidRPr="003910DA">
        <w:rPr>
          <w:rFonts w:ascii="Arial" w:eastAsia="Arial" w:hAnsi="Arial" w:cs="Arial"/>
          <w:sz w:val="21"/>
          <w:szCs w:val="21"/>
          <w:lang w:val="ms-MY"/>
        </w:rPr>
        <w:t>.</w:t>
      </w:r>
      <w:r w:rsidRPr="003910DA">
        <w:rPr>
          <w:rFonts w:ascii="Arial" w:eastAsia="Arial" w:hAnsi="Arial" w:cs="Arial"/>
          <w:spacing w:val="-1"/>
          <w:sz w:val="21"/>
          <w:szCs w:val="21"/>
          <w:lang w:val="ms-MY"/>
        </w:rPr>
        <w:t>.</w:t>
      </w:r>
      <w:r w:rsidRPr="003910DA">
        <w:rPr>
          <w:rFonts w:ascii="Arial" w:eastAsia="Arial" w:hAnsi="Arial" w:cs="Arial"/>
          <w:sz w:val="21"/>
          <w:szCs w:val="21"/>
          <w:lang w:val="ms-MY"/>
        </w:rPr>
        <w:t>.</w:t>
      </w:r>
      <w:r w:rsidRPr="003910DA">
        <w:rPr>
          <w:rFonts w:ascii="Arial" w:eastAsia="Arial" w:hAnsi="Arial" w:cs="Arial"/>
          <w:spacing w:val="-1"/>
          <w:sz w:val="21"/>
          <w:szCs w:val="21"/>
          <w:lang w:val="ms-MY"/>
        </w:rPr>
        <w:t>.</w:t>
      </w:r>
      <w:r w:rsidRPr="003910DA">
        <w:rPr>
          <w:rFonts w:ascii="Arial" w:eastAsia="Arial" w:hAnsi="Arial" w:cs="Arial"/>
          <w:sz w:val="21"/>
          <w:szCs w:val="21"/>
          <w:lang w:val="ms-MY"/>
        </w:rPr>
        <w:t>.</w:t>
      </w:r>
      <w:r w:rsidRPr="003910DA">
        <w:rPr>
          <w:rFonts w:ascii="Arial" w:eastAsia="Arial" w:hAnsi="Arial" w:cs="Arial"/>
          <w:spacing w:val="-1"/>
          <w:sz w:val="21"/>
          <w:szCs w:val="21"/>
          <w:lang w:val="ms-MY"/>
        </w:rPr>
        <w:t>.</w:t>
      </w:r>
      <w:r w:rsidRPr="003910DA">
        <w:rPr>
          <w:rFonts w:ascii="Arial" w:eastAsia="Arial" w:hAnsi="Arial" w:cs="Arial"/>
          <w:sz w:val="21"/>
          <w:szCs w:val="21"/>
          <w:lang w:val="ms-MY"/>
        </w:rPr>
        <w:t>.</w:t>
      </w:r>
      <w:r w:rsidRPr="003910DA">
        <w:rPr>
          <w:rFonts w:ascii="Arial" w:eastAsia="Arial" w:hAnsi="Arial" w:cs="Arial"/>
          <w:spacing w:val="-1"/>
          <w:sz w:val="21"/>
          <w:szCs w:val="21"/>
          <w:lang w:val="ms-MY"/>
        </w:rPr>
        <w:t>.</w:t>
      </w:r>
      <w:r w:rsidRPr="003910DA">
        <w:rPr>
          <w:rFonts w:ascii="Arial" w:eastAsia="Arial" w:hAnsi="Arial" w:cs="Arial"/>
          <w:sz w:val="21"/>
          <w:szCs w:val="21"/>
          <w:lang w:val="ms-MY"/>
        </w:rPr>
        <w:t xml:space="preserve">.. </w:t>
      </w:r>
      <w:r w:rsidRPr="003910DA">
        <w:rPr>
          <w:rFonts w:ascii="Arial" w:eastAsia="Arial" w:hAnsi="Arial" w:cs="Arial"/>
          <w:spacing w:val="4"/>
          <w:sz w:val="21"/>
          <w:szCs w:val="21"/>
          <w:lang w:val="ms-MY"/>
        </w:rPr>
        <w:t>m</w:t>
      </w:r>
      <w:r w:rsidRPr="003910DA">
        <w:rPr>
          <w:rFonts w:ascii="Arial" w:eastAsia="Arial" w:hAnsi="Arial" w:cs="Arial"/>
          <w:spacing w:val="-1"/>
          <w:sz w:val="21"/>
          <w:szCs w:val="21"/>
          <w:lang w:val="ms-MY"/>
        </w:rPr>
        <w:t>ula</w:t>
      </w:r>
      <w:r w:rsidRPr="003910DA">
        <w:rPr>
          <w:rFonts w:ascii="Arial" w:eastAsia="Arial" w:hAnsi="Arial" w:cs="Arial"/>
          <w:sz w:val="21"/>
          <w:szCs w:val="21"/>
          <w:lang w:val="ms-MY"/>
        </w:rPr>
        <w:t>i</w:t>
      </w:r>
      <w:r w:rsidRPr="003910DA">
        <w:rPr>
          <w:rFonts w:ascii="Arial" w:eastAsia="Arial" w:hAnsi="Arial" w:cs="Arial"/>
          <w:spacing w:val="-6"/>
          <w:sz w:val="21"/>
          <w:szCs w:val="21"/>
          <w:lang w:val="ms-MY"/>
        </w:rPr>
        <w:t xml:space="preserve"> </w:t>
      </w:r>
      <w:r w:rsidRPr="003910DA">
        <w:rPr>
          <w:rFonts w:ascii="Arial" w:eastAsia="Arial" w:hAnsi="Arial" w:cs="Arial"/>
          <w:spacing w:val="-1"/>
          <w:sz w:val="21"/>
          <w:szCs w:val="21"/>
          <w:lang w:val="ms-MY"/>
        </w:rPr>
        <w:t>ta</w:t>
      </w:r>
      <w:r w:rsidRPr="003910DA">
        <w:rPr>
          <w:rFonts w:ascii="Arial" w:eastAsia="Arial" w:hAnsi="Arial" w:cs="Arial"/>
          <w:sz w:val="21"/>
          <w:szCs w:val="21"/>
          <w:lang w:val="ms-MY"/>
        </w:rPr>
        <w:t>r</w:t>
      </w:r>
      <w:r w:rsidRPr="003910DA">
        <w:rPr>
          <w:rFonts w:ascii="Arial" w:eastAsia="Arial" w:hAnsi="Arial" w:cs="Arial"/>
          <w:spacing w:val="-1"/>
          <w:sz w:val="21"/>
          <w:szCs w:val="21"/>
          <w:lang w:val="ms-MY"/>
        </w:rPr>
        <w:t>i</w:t>
      </w:r>
      <w:r w:rsidRPr="003910DA">
        <w:rPr>
          <w:rFonts w:ascii="Arial" w:eastAsia="Arial" w:hAnsi="Arial" w:cs="Arial"/>
          <w:spacing w:val="1"/>
          <w:sz w:val="21"/>
          <w:szCs w:val="21"/>
          <w:lang w:val="ms-MY"/>
        </w:rPr>
        <w:t>k</w:t>
      </w:r>
      <w:r w:rsidRPr="003910DA">
        <w:rPr>
          <w:rFonts w:ascii="Arial" w:eastAsia="Arial" w:hAnsi="Arial" w:cs="Arial"/>
          <w:sz w:val="21"/>
          <w:szCs w:val="21"/>
          <w:lang w:val="ms-MY"/>
        </w:rPr>
        <w:t>h</w:t>
      </w:r>
      <w:r w:rsidRPr="003910DA">
        <w:rPr>
          <w:rFonts w:ascii="Arial" w:eastAsia="Arial" w:hAnsi="Arial" w:cs="Arial"/>
          <w:spacing w:val="-6"/>
          <w:sz w:val="21"/>
          <w:szCs w:val="21"/>
          <w:lang w:val="ms-MY"/>
        </w:rPr>
        <w:t xml:space="preserve"> </w:t>
      </w:r>
      <w:r w:rsidRPr="003910DA">
        <w:rPr>
          <w:rFonts w:ascii="Arial" w:eastAsia="Arial" w:hAnsi="Arial" w:cs="Arial"/>
          <w:spacing w:val="-1"/>
          <w:sz w:val="21"/>
          <w:szCs w:val="21"/>
          <w:lang w:val="ms-MY"/>
        </w:rPr>
        <w:t>.</w:t>
      </w:r>
      <w:r w:rsidRPr="003910DA">
        <w:rPr>
          <w:rFonts w:ascii="Arial" w:eastAsia="Arial" w:hAnsi="Arial" w:cs="Arial"/>
          <w:sz w:val="21"/>
          <w:szCs w:val="21"/>
          <w:lang w:val="ms-MY"/>
        </w:rPr>
        <w:t>.</w:t>
      </w:r>
      <w:r w:rsidRPr="003910DA">
        <w:rPr>
          <w:rFonts w:ascii="Arial" w:eastAsia="Arial" w:hAnsi="Arial" w:cs="Arial"/>
          <w:spacing w:val="-1"/>
          <w:sz w:val="21"/>
          <w:szCs w:val="21"/>
          <w:lang w:val="ms-MY"/>
        </w:rPr>
        <w:t>.</w:t>
      </w:r>
      <w:r w:rsidRPr="003910DA">
        <w:rPr>
          <w:rFonts w:ascii="Arial" w:eastAsia="Arial" w:hAnsi="Arial" w:cs="Arial"/>
          <w:sz w:val="21"/>
          <w:szCs w:val="21"/>
          <w:lang w:val="ms-MY"/>
        </w:rPr>
        <w:t>.</w:t>
      </w:r>
      <w:r w:rsidRPr="003910DA">
        <w:rPr>
          <w:rFonts w:ascii="Arial" w:eastAsia="Arial" w:hAnsi="Arial" w:cs="Arial"/>
          <w:spacing w:val="-1"/>
          <w:sz w:val="21"/>
          <w:szCs w:val="21"/>
          <w:lang w:val="ms-MY"/>
        </w:rPr>
        <w:t>.</w:t>
      </w:r>
      <w:r w:rsidRPr="003910DA">
        <w:rPr>
          <w:rFonts w:ascii="Arial" w:eastAsia="Arial" w:hAnsi="Arial" w:cs="Arial"/>
          <w:sz w:val="21"/>
          <w:szCs w:val="21"/>
          <w:lang w:val="ms-MY"/>
        </w:rPr>
        <w:t>.</w:t>
      </w:r>
      <w:r w:rsidRPr="003910DA">
        <w:rPr>
          <w:rFonts w:ascii="Arial" w:eastAsia="Arial" w:hAnsi="Arial" w:cs="Arial"/>
          <w:spacing w:val="-1"/>
          <w:sz w:val="21"/>
          <w:szCs w:val="21"/>
          <w:lang w:val="ms-MY"/>
        </w:rPr>
        <w:t>.</w:t>
      </w:r>
      <w:r w:rsidRPr="003910DA">
        <w:rPr>
          <w:rFonts w:ascii="Arial" w:eastAsia="Arial" w:hAnsi="Arial" w:cs="Arial"/>
          <w:sz w:val="21"/>
          <w:szCs w:val="21"/>
          <w:lang w:val="ms-MY"/>
        </w:rPr>
        <w:t>.</w:t>
      </w:r>
      <w:r w:rsidRPr="003910DA">
        <w:rPr>
          <w:rFonts w:ascii="Arial" w:eastAsia="Arial" w:hAnsi="Arial" w:cs="Arial"/>
          <w:spacing w:val="-1"/>
          <w:sz w:val="21"/>
          <w:szCs w:val="21"/>
          <w:lang w:val="ms-MY"/>
        </w:rPr>
        <w:t>.</w:t>
      </w:r>
      <w:r w:rsidRPr="003910DA">
        <w:rPr>
          <w:rFonts w:ascii="Arial" w:eastAsia="Arial" w:hAnsi="Arial" w:cs="Arial"/>
          <w:sz w:val="21"/>
          <w:szCs w:val="21"/>
          <w:lang w:val="ms-MY"/>
        </w:rPr>
        <w:t>.</w:t>
      </w:r>
      <w:r w:rsidRPr="003910DA">
        <w:rPr>
          <w:rFonts w:ascii="Arial" w:eastAsia="Arial" w:hAnsi="Arial" w:cs="Arial"/>
          <w:spacing w:val="-1"/>
          <w:sz w:val="21"/>
          <w:szCs w:val="21"/>
          <w:lang w:val="ms-MY"/>
        </w:rPr>
        <w:t>.</w:t>
      </w:r>
      <w:r w:rsidRPr="003910DA">
        <w:rPr>
          <w:rFonts w:ascii="Arial" w:eastAsia="Arial" w:hAnsi="Arial" w:cs="Arial"/>
          <w:sz w:val="21"/>
          <w:szCs w:val="21"/>
          <w:lang w:val="ms-MY"/>
        </w:rPr>
        <w:t>.</w:t>
      </w:r>
      <w:r w:rsidRPr="003910DA">
        <w:rPr>
          <w:rFonts w:ascii="Arial" w:eastAsia="Arial" w:hAnsi="Arial" w:cs="Arial"/>
          <w:spacing w:val="-1"/>
          <w:sz w:val="21"/>
          <w:szCs w:val="21"/>
          <w:lang w:val="ms-MY"/>
        </w:rPr>
        <w:t>.</w:t>
      </w:r>
      <w:r w:rsidRPr="003910DA">
        <w:rPr>
          <w:rFonts w:ascii="Arial" w:eastAsia="Arial" w:hAnsi="Arial" w:cs="Arial"/>
          <w:sz w:val="21"/>
          <w:szCs w:val="21"/>
          <w:lang w:val="ms-MY"/>
        </w:rPr>
        <w:t>.</w:t>
      </w:r>
      <w:r w:rsidRPr="003910DA">
        <w:rPr>
          <w:rFonts w:ascii="Arial" w:eastAsia="Arial" w:hAnsi="Arial" w:cs="Arial"/>
          <w:spacing w:val="-1"/>
          <w:sz w:val="21"/>
          <w:szCs w:val="21"/>
          <w:lang w:val="ms-MY"/>
        </w:rPr>
        <w:t>.</w:t>
      </w:r>
      <w:r w:rsidRPr="003910DA">
        <w:rPr>
          <w:rFonts w:ascii="Arial" w:eastAsia="Arial" w:hAnsi="Arial" w:cs="Arial"/>
          <w:sz w:val="21"/>
          <w:szCs w:val="21"/>
          <w:lang w:val="ms-MY"/>
        </w:rPr>
        <w:t>.</w:t>
      </w:r>
      <w:r w:rsidRPr="003910DA">
        <w:rPr>
          <w:rFonts w:ascii="Arial" w:eastAsia="Arial" w:hAnsi="Arial" w:cs="Arial"/>
          <w:spacing w:val="-1"/>
          <w:sz w:val="21"/>
          <w:szCs w:val="21"/>
          <w:lang w:val="ms-MY"/>
        </w:rPr>
        <w:t>.</w:t>
      </w:r>
      <w:r w:rsidRPr="003910DA">
        <w:rPr>
          <w:rFonts w:ascii="Arial" w:eastAsia="Arial" w:hAnsi="Arial" w:cs="Arial"/>
          <w:sz w:val="21"/>
          <w:szCs w:val="21"/>
          <w:lang w:val="ms-MY"/>
        </w:rPr>
        <w:t>..</w:t>
      </w:r>
      <w:r w:rsidRPr="003910DA">
        <w:rPr>
          <w:rFonts w:ascii="Arial" w:eastAsia="Arial" w:hAnsi="Arial" w:cs="Arial"/>
          <w:spacing w:val="-12"/>
          <w:sz w:val="21"/>
          <w:szCs w:val="21"/>
          <w:lang w:val="ms-MY"/>
        </w:rPr>
        <w:t xml:space="preserve"> </w:t>
      </w:r>
      <w:r w:rsidRPr="003910DA">
        <w:rPr>
          <w:rFonts w:ascii="Arial" w:eastAsia="Arial" w:hAnsi="Arial" w:cs="Arial"/>
          <w:spacing w:val="-1"/>
          <w:sz w:val="21"/>
          <w:szCs w:val="21"/>
          <w:lang w:val="ms-MY"/>
        </w:rPr>
        <w:t>hingg</w:t>
      </w:r>
      <w:r w:rsidRPr="003910DA">
        <w:rPr>
          <w:rFonts w:ascii="Arial" w:eastAsia="Arial" w:hAnsi="Arial" w:cs="Arial"/>
          <w:sz w:val="21"/>
          <w:szCs w:val="21"/>
          <w:lang w:val="ms-MY"/>
        </w:rPr>
        <w:t>a</w:t>
      </w:r>
      <w:r w:rsidRPr="003910DA">
        <w:rPr>
          <w:rFonts w:ascii="Arial" w:eastAsia="Arial" w:hAnsi="Arial" w:cs="Arial"/>
          <w:spacing w:val="-7"/>
          <w:sz w:val="21"/>
          <w:szCs w:val="21"/>
          <w:lang w:val="ms-MY"/>
        </w:rPr>
        <w:t xml:space="preserve"> </w:t>
      </w:r>
      <w:r w:rsidRPr="003910DA">
        <w:rPr>
          <w:rFonts w:ascii="Arial" w:eastAsia="Arial" w:hAnsi="Arial" w:cs="Arial"/>
          <w:spacing w:val="-1"/>
          <w:sz w:val="21"/>
          <w:szCs w:val="21"/>
          <w:lang w:val="ms-MY"/>
        </w:rPr>
        <w:t>.</w:t>
      </w:r>
      <w:r w:rsidRPr="003910DA">
        <w:rPr>
          <w:rFonts w:ascii="Arial" w:eastAsia="Arial" w:hAnsi="Arial" w:cs="Arial"/>
          <w:sz w:val="21"/>
          <w:szCs w:val="21"/>
          <w:lang w:val="ms-MY"/>
        </w:rPr>
        <w:t>.</w:t>
      </w:r>
      <w:r w:rsidRPr="003910DA">
        <w:rPr>
          <w:rFonts w:ascii="Arial" w:eastAsia="Arial" w:hAnsi="Arial" w:cs="Arial"/>
          <w:spacing w:val="-1"/>
          <w:sz w:val="21"/>
          <w:szCs w:val="21"/>
          <w:lang w:val="ms-MY"/>
        </w:rPr>
        <w:t>.</w:t>
      </w:r>
      <w:r w:rsidRPr="003910DA">
        <w:rPr>
          <w:rFonts w:ascii="Arial" w:eastAsia="Arial" w:hAnsi="Arial" w:cs="Arial"/>
          <w:sz w:val="21"/>
          <w:szCs w:val="21"/>
          <w:lang w:val="ms-MY"/>
        </w:rPr>
        <w:t>.</w:t>
      </w:r>
      <w:r w:rsidRPr="003910DA">
        <w:rPr>
          <w:rFonts w:ascii="Arial" w:eastAsia="Arial" w:hAnsi="Arial" w:cs="Arial"/>
          <w:spacing w:val="-1"/>
          <w:sz w:val="21"/>
          <w:szCs w:val="21"/>
          <w:lang w:val="ms-MY"/>
        </w:rPr>
        <w:t>.</w:t>
      </w:r>
      <w:r w:rsidRPr="003910DA">
        <w:rPr>
          <w:rFonts w:ascii="Arial" w:eastAsia="Arial" w:hAnsi="Arial" w:cs="Arial"/>
          <w:sz w:val="21"/>
          <w:szCs w:val="21"/>
          <w:lang w:val="ms-MY"/>
        </w:rPr>
        <w:t>.</w:t>
      </w:r>
      <w:r w:rsidRPr="003910DA">
        <w:rPr>
          <w:rFonts w:ascii="Arial" w:eastAsia="Arial" w:hAnsi="Arial" w:cs="Arial"/>
          <w:spacing w:val="-1"/>
          <w:sz w:val="21"/>
          <w:szCs w:val="21"/>
          <w:lang w:val="ms-MY"/>
        </w:rPr>
        <w:t>.</w:t>
      </w:r>
      <w:r w:rsidRPr="003910DA">
        <w:rPr>
          <w:rFonts w:ascii="Arial" w:eastAsia="Arial" w:hAnsi="Arial" w:cs="Arial"/>
          <w:sz w:val="21"/>
          <w:szCs w:val="21"/>
          <w:lang w:val="ms-MY"/>
        </w:rPr>
        <w:t>.</w:t>
      </w:r>
      <w:r w:rsidRPr="003910DA">
        <w:rPr>
          <w:rFonts w:ascii="Arial" w:eastAsia="Arial" w:hAnsi="Arial" w:cs="Arial"/>
          <w:spacing w:val="-1"/>
          <w:sz w:val="21"/>
          <w:szCs w:val="21"/>
          <w:lang w:val="ms-MY"/>
        </w:rPr>
        <w:t>.</w:t>
      </w:r>
      <w:r w:rsidRPr="003910DA">
        <w:rPr>
          <w:rFonts w:ascii="Arial" w:eastAsia="Arial" w:hAnsi="Arial" w:cs="Arial"/>
          <w:sz w:val="21"/>
          <w:szCs w:val="21"/>
          <w:lang w:val="ms-MY"/>
        </w:rPr>
        <w:t>.</w:t>
      </w:r>
      <w:r w:rsidRPr="003910DA">
        <w:rPr>
          <w:rFonts w:ascii="Arial" w:eastAsia="Arial" w:hAnsi="Arial" w:cs="Arial"/>
          <w:spacing w:val="-1"/>
          <w:sz w:val="21"/>
          <w:szCs w:val="21"/>
          <w:lang w:val="ms-MY"/>
        </w:rPr>
        <w:t>.</w:t>
      </w:r>
      <w:r w:rsidRPr="003910DA">
        <w:rPr>
          <w:rFonts w:ascii="Arial" w:eastAsia="Arial" w:hAnsi="Arial" w:cs="Arial"/>
          <w:sz w:val="21"/>
          <w:szCs w:val="21"/>
          <w:lang w:val="ms-MY"/>
        </w:rPr>
        <w:t>.</w:t>
      </w:r>
      <w:r w:rsidRPr="003910DA">
        <w:rPr>
          <w:rFonts w:ascii="Arial" w:eastAsia="Arial" w:hAnsi="Arial" w:cs="Arial"/>
          <w:spacing w:val="-1"/>
          <w:sz w:val="21"/>
          <w:szCs w:val="21"/>
          <w:lang w:val="ms-MY"/>
        </w:rPr>
        <w:t>.</w:t>
      </w:r>
      <w:r w:rsidRPr="003910DA">
        <w:rPr>
          <w:rFonts w:ascii="Arial" w:eastAsia="Arial" w:hAnsi="Arial" w:cs="Arial"/>
          <w:sz w:val="21"/>
          <w:szCs w:val="21"/>
          <w:lang w:val="ms-MY"/>
        </w:rPr>
        <w:t>.</w:t>
      </w:r>
      <w:r w:rsidRPr="003910DA">
        <w:rPr>
          <w:rFonts w:ascii="Arial" w:eastAsia="Arial" w:hAnsi="Arial" w:cs="Arial"/>
          <w:spacing w:val="-1"/>
          <w:sz w:val="21"/>
          <w:szCs w:val="21"/>
          <w:lang w:val="ms-MY"/>
        </w:rPr>
        <w:t>.</w:t>
      </w:r>
      <w:r w:rsidRPr="003910DA">
        <w:rPr>
          <w:rFonts w:ascii="Arial" w:eastAsia="Arial" w:hAnsi="Arial" w:cs="Arial"/>
          <w:sz w:val="21"/>
          <w:szCs w:val="21"/>
          <w:lang w:val="ms-MY"/>
        </w:rPr>
        <w:t>.</w:t>
      </w:r>
      <w:r w:rsidRPr="003910DA">
        <w:rPr>
          <w:rFonts w:ascii="Arial" w:eastAsia="Arial" w:hAnsi="Arial" w:cs="Arial"/>
          <w:spacing w:val="-1"/>
          <w:sz w:val="21"/>
          <w:szCs w:val="21"/>
          <w:lang w:val="ms-MY"/>
        </w:rPr>
        <w:t>.</w:t>
      </w:r>
      <w:r w:rsidRPr="003910DA">
        <w:rPr>
          <w:rFonts w:ascii="Arial" w:eastAsia="Arial" w:hAnsi="Arial" w:cs="Arial"/>
          <w:sz w:val="21"/>
          <w:szCs w:val="21"/>
          <w:lang w:val="ms-MY"/>
        </w:rPr>
        <w:t>.</w:t>
      </w:r>
      <w:r w:rsidRPr="003910DA">
        <w:rPr>
          <w:rFonts w:ascii="Arial" w:eastAsia="Arial" w:hAnsi="Arial" w:cs="Arial"/>
          <w:spacing w:val="-1"/>
          <w:sz w:val="21"/>
          <w:szCs w:val="21"/>
          <w:lang w:val="ms-MY"/>
        </w:rPr>
        <w:t>.</w:t>
      </w:r>
      <w:r w:rsidRPr="003910DA">
        <w:rPr>
          <w:rFonts w:ascii="Arial" w:eastAsia="Arial" w:hAnsi="Arial" w:cs="Arial"/>
          <w:sz w:val="21"/>
          <w:szCs w:val="21"/>
          <w:lang w:val="ms-MY"/>
        </w:rPr>
        <w:t>.</w:t>
      </w:r>
      <w:r w:rsidRPr="003910DA">
        <w:rPr>
          <w:rFonts w:ascii="Arial" w:eastAsia="Arial" w:hAnsi="Arial" w:cs="Arial"/>
          <w:spacing w:val="-13"/>
          <w:sz w:val="21"/>
          <w:szCs w:val="21"/>
          <w:lang w:val="ms-MY"/>
        </w:rPr>
        <w:t xml:space="preserve"> </w:t>
      </w:r>
      <w:r w:rsidRPr="003910DA">
        <w:rPr>
          <w:rFonts w:ascii="Arial" w:eastAsia="Arial" w:hAnsi="Arial" w:cs="Arial"/>
          <w:spacing w:val="1"/>
          <w:sz w:val="21"/>
          <w:szCs w:val="21"/>
          <w:lang w:val="ms-MY"/>
        </w:rPr>
        <w:t>s</w:t>
      </w:r>
      <w:r w:rsidRPr="003910DA">
        <w:rPr>
          <w:rFonts w:ascii="Arial" w:eastAsia="Arial" w:hAnsi="Arial" w:cs="Arial"/>
          <w:spacing w:val="-1"/>
          <w:sz w:val="21"/>
          <w:szCs w:val="21"/>
          <w:lang w:val="ms-MY"/>
        </w:rPr>
        <w:t>eban</w:t>
      </w:r>
      <w:r w:rsidRPr="003910DA">
        <w:rPr>
          <w:rFonts w:ascii="Arial" w:eastAsia="Arial" w:hAnsi="Arial" w:cs="Arial"/>
          <w:spacing w:val="-6"/>
          <w:sz w:val="21"/>
          <w:szCs w:val="21"/>
          <w:lang w:val="ms-MY"/>
        </w:rPr>
        <w:t>y</w:t>
      </w:r>
      <w:r w:rsidRPr="003910DA">
        <w:rPr>
          <w:rFonts w:ascii="Arial" w:eastAsia="Arial" w:hAnsi="Arial" w:cs="Arial"/>
          <w:spacing w:val="-1"/>
          <w:sz w:val="21"/>
          <w:szCs w:val="21"/>
          <w:lang w:val="ms-MY"/>
        </w:rPr>
        <w:t>a</w:t>
      </w:r>
      <w:r w:rsidRPr="003910DA">
        <w:rPr>
          <w:rFonts w:ascii="Arial" w:eastAsia="Arial" w:hAnsi="Arial" w:cs="Arial"/>
          <w:sz w:val="21"/>
          <w:szCs w:val="21"/>
          <w:lang w:val="ms-MY"/>
        </w:rPr>
        <w:t>k</w:t>
      </w:r>
      <w:r w:rsidRPr="003910DA">
        <w:rPr>
          <w:rFonts w:ascii="Arial" w:eastAsia="Arial" w:hAnsi="Arial" w:cs="Arial"/>
          <w:spacing w:val="-8"/>
          <w:sz w:val="21"/>
          <w:szCs w:val="21"/>
          <w:lang w:val="ms-MY"/>
        </w:rPr>
        <w:t xml:space="preserve"> </w:t>
      </w:r>
      <w:r w:rsidRPr="003910DA">
        <w:rPr>
          <w:rFonts w:ascii="Arial" w:eastAsia="Arial" w:hAnsi="Arial" w:cs="Arial"/>
          <w:sz w:val="21"/>
          <w:szCs w:val="21"/>
          <w:lang w:val="ms-MY"/>
        </w:rPr>
        <w:t>RM</w:t>
      </w:r>
      <w:r w:rsidRPr="003910DA">
        <w:rPr>
          <w:rFonts w:ascii="Arial" w:eastAsia="Arial" w:hAnsi="Arial" w:cs="Arial"/>
          <w:spacing w:val="-7"/>
          <w:sz w:val="21"/>
          <w:szCs w:val="21"/>
          <w:lang w:val="ms-MY"/>
        </w:rPr>
        <w:t xml:space="preserve"> </w:t>
      </w:r>
      <w:r w:rsidRPr="003910DA">
        <w:rPr>
          <w:rFonts w:ascii="Arial" w:eastAsia="Arial" w:hAnsi="Arial" w:cs="Arial"/>
          <w:spacing w:val="-1"/>
          <w:sz w:val="21"/>
          <w:szCs w:val="21"/>
          <w:lang w:val="ms-MY"/>
        </w:rPr>
        <w:t>.</w:t>
      </w:r>
      <w:r w:rsidRPr="003910DA">
        <w:rPr>
          <w:rFonts w:ascii="Arial" w:eastAsia="Arial" w:hAnsi="Arial" w:cs="Arial"/>
          <w:sz w:val="21"/>
          <w:szCs w:val="21"/>
          <w:lang w:val="ms-MY"/>
        </w:rPr>
        <w:t>.</w:t>
      </w:r>
      <w:r w:rsidRPr="003910DA">
        <w:rPr>
          <w:rFonts w:ascii="Arial" w:eastAsia="Arial" w:hAnsi="Arial" w:cs="Arial"/>
          <w:spacing w:val="-1"/>
          <w:sz w:val="21"/>
          <w:szCs w:val="21"/>
          <w:lang w:val="ms-MY"/>
        </w:rPr>
        <w:t>.</w:t>
      </w:r>
      <w:r w:rsidRPr="003910DA">
        <w:rPr>
          <w:rFonts w:ascii="Arial" w:eastAsia="Arial" w:hAnsi="Arial" w:cs="Arial"/>
          <w:sz w:val="21"/>
          <w:szCs w:val="21"/>
          <w:lang w:val="ms-MY"/>
        </w:rPr>
        <w:t>.</w:t>
      </w:r>
      <w:r w:rsidRPr="003910DA">
        <w:rPr>
          <w:rFonts w:ascii="Arial" w:eastAsia="Arial" w:hAnsi="Arial" w:cs="Arial"/>
          <w:spacing w:val="-1"/>
          <w:sz w:val="21"/>
          <w:szCs w:val="21"/>
          <w:lang w:val="ms-MY"/>
        </w:rPr>
        <w:t>.</w:t>
      </w:r>
      <w:r w:rsidRPr="003910DA">
        <w:rPr>
          <w:rFonts w:ascii="Arial" w:eastAsia="Arial" w:hAnsi="Arial" w:cs="Arial"/>
          <w:sz w:val="21"/>
          <w:szCs w:val="21"/>
          <w:lang w:val="ms-MY"/>
        </w:rPr>
        <w:t>.</w:t>
      </w:r>
      <w:r w:rsidRPr="003910DA">
        <w:rPr>
          <w:rFonts w:ascii="Arial" w:eastAsia="Arial" w:hAnsi="Arial" w:cs="Arial"/>
          <w:spacing w:val="-1"/>
          <w:sz w:val="21"/>
          <w:szCs w:val="21"/>
          <w:lang w:val="ms-MY"/>
        </w:rPr>
        <w:t>.</w:t>
      </w:r>
      <w:r w:rsidRPr="003910DA">
        <w:rPr>
          <w:rFonts w:ascii="Arial" w:eastAsia="Arial" w:hAnsi="Arial" w:cs="Arial"/>
          <w:sz w:val="21"/>
          <w:szCs w:val="21"/>
          <w:lang w:val="ms-MY"/>
        </w:rPr>
        <w:t>.</w:t>
      </w:r>
      <w:r w:rsidRPr="003910DA">
        <w:rPr>
          <w:rFonts w:ascii="Arial" w:eastAsia="Arial" w:hAnsi="Arial" w:cs="Arial"/>
          <w:spacing w:val="-1"/>
          <w:sz w:val="21"/>
          <w:szCs w:val="21"/>
          <w:lang w:val="ms-MY"/>
        </w:rPr>
        <w:t>.</w:t>
      </w:r>
      <w:r w:rsidRPr="003910DA">
        <w:rPr>
          <w:rFonts w:ascii="Arial" w:eastAsia="Arial" w:hAnsi="Arial" w:cs="Arial"/>
          <w:sz w:val="21"/>
          <w:szCs w:val="21"/>
          <w:lang w:val="ms-MY"/>
        </w:rPr>
        <w:t>.</w:t>
      </w:r>
      <w:r w:rsidRPr="003910DA">
        <w:rPr>
          <w:rFonts w:ascii="Arial" w:eastAsia="Arial" w:hAnsi="Arial" w:cs="Arial"/>
          <w:spacing w:val="-1"/>
          <w:sz w:val="21"/>
          <w:szCs w:val="21"/>
          <w:lang w:val="ms-MY"/>
        </w:rPr>
        <w:t>.</w:t>
      </w:r>
      <w:r w:rsidRPr="003910DA">
        <w:rPr>
          <w:rFonts w:ascii="Arial" w:eastAsia="Arial" w:hAnsi="Arial" w:cs="Arial"/>
          <w:sz w:val="21"/>
          <w:szCs w:val="21"/>
          <w:lang w:val="ms-MY"/>
        </w:rPr>
        <w:t>.</w:t>
      </w:r>
      <w:r w:rsidRPr="003910DA">
        <w:rPr>
          <w:rFonts w:ascii="Arial" w:eastAsia="Arial" w:hAnsi="Arial" w:cs="Arial"/>
          <w:spacing w:val="-1"/>
          <w:sz w:val="21"/>
          <w:szCs w:val="21"/>
          <w:lang w:val="ms-MY"/>
        </w:rPr>
        <w:t>.</w:t>
      </w:r>
      <w:r w:rsidRPr="003910DA">
        <w:rPr>
          <w:rFonts w:ascii="Arial" w:eastAsia="Arial" w:hAnsi="Arial" w:cs="Arial"/>
          <w:sz w:val="21"/>
          <w:szCs w:val="21"/>
          <w:lang w:val="ms-MY"/>
        </w:rPr>
        <w:t>.</w:t>
      </w:r>
      <w:r w:rsidRPr="003910DA">
        <w:rPr>
          <w:rFonts w:ascii="Arial" w:eastAsia="Arial" w:hAnsi="Arial" w:cs="Arial"/>
          <w:spacing w:val="-1"/>
          <w:sz w:val="21"/>
          <w:szCs w:val="21"/>
          <w:lang w:val="ms-MY"/>
        </w:rPr>
        <w:t>.</w:t>
      </w:r>
      <w:r w:rsidRPr="003910DA">
        <w:rPr>
          <w:rFonts w:ascii="Arial" w:eastAsia="Arial" w:hAnsi="Arial" w:cs="Arial"/>
          <w:sz w:val="21"/>
          <w:szCs w:val="21"/>
          <w:lang w:val="ms-MY"/>
        </w:rPr>
        <w:t>.</w:t>
      </w:r>
      <w:r w:rsidRPr="003910DA">
        <w:rPr>
          <w:rFonts w:ascii="Arial" w:eastAsia="Arial" w:hAnsi="Arial" w:cs="Arial"/>
          <w:spacing w:val="-1"/>
          <w:sz w:val="21"/>
          <w:szCs w:val="21"/>
          <w:lang w:val="ms-MY"/>
        </w:rPr>
        <w:t>.</w:t>
      </w:r>
      <w:r w:rsidRPr="003910DA">
        <w:rPr>
          <w:rFonts w:ascii="Arial" w:eastAsia="Arial" w:hAnsi="Arial" w:cs="Arial"/>
          <w:sz w:val="21"/>
          <w:szCs w:val="21"/>
          <w:lang w:val="ms-MY"/>
        </w:rPr>
        <w:t>.</w:t>
      </w:r>
      <w:r w:rsidRPr="003910DA">
        <w:rPr>
          <w:rFonts w:ascii="Arial" w:eastAsia="Arial" w:hAnsi="Arial" w:cs="Arial"/>
          <w:spacing w:val="-1"/>
          <w:sz w:val="21"/>
          <w:szCs w:val="21"/>
          <w:lang w:val="ms-MY"/>
        </w:rPr>
        <w:t>.</w:t>
      </w:r>
      <w:r w:rsidRPr="003910DA">
        <w:rPr>
          <w:rFonts w:ascii="Arial" w:eastAsia="Arial" w:hAnsi="Arial" w:cs="Arial"/>
          <w:sz w:val="21"/>
          <w:szCs w:val="21"/>
          <w:lang w:val="ms-MY"/>
        </w:rPr>
        <w:t>.</w:t>
      </w:r>
      <w:r w:rsidRPr="003910DA">
        <w:rPr>
          <w:rFonts w:ascii="Arial" w:eastAsia="Arial" w:hAnsi="Arial" w:cs="Arial"/>
          <w:spacing w:val="46"/>
          <w:sz w:val="21"/>
          <w:szCs w:val="21"/>
          <w:lang w:val="ms-MY"/>
        </w:rPr>
        <w:t xml:space="preserve"> </w:t>
      </w:r>
      <w:r w:rsidRPr="003910DA">
        <w:rPr>
          <w:rFonts w:ascii="Arial" w:eastAsia="Arial" w:hAnsi="Arial" w:cs="Arial"/>
          <w:spacing w:val="-1"/>
          <w:sz w:val="21"/>
          <w:szCs w:val="21"/>
          <w:lang w:val="ms-MY"/>
        </w:rPr>
        <w:t>da</w:t>
      </w:r>
      <w:r w:rsidRPr="003910DA">
        <w:rPr>
          <w:rFonts w:ascii="Arial" w:eastAsia="Arial" w:hAnsi="Arial" w:cs="Arial"/>
          <w:sz w:val="21"/>
          <w:szCs w:val="21"/>
          <w:lang w:val="ms-MY"/>
        </w:rPr>
        <w:t>n</w:t>
      </w:r>
      <w:r w:rsidRPr="003910DA">
        <w:rPr>
          <w:rFonts w:ascii="Arial" w:eastAsia="Arial" w:hAnsi="Arial" w:cs="Arial"/>
          <w:spacing w:val="-4"/>
          <w:sz w:val="21"/>
          <w:szCs w:val="21"/>
          <w:lang w:val="ms-MY"/>
        </w:rPr>
        <w:t xml:space="preserve"> </w:t>
      </w:r>
      <w:r w:rsidRPr="003910DA">
        <w:rPr>
          <w:rFonts w:ascii="Arial" w:eastAsia="Arial" w:hAnsi="Arial" w:cs="Arial"/>
          <w:spacing w:val="1"/>
          <w:sz w:val="21"/>
          <w:szCs w:val="21"/>
          <w:lang w:val="ms-MY"/>
        </w:rPr>
        <w:t>s</w:t>
      </w:r>
      <w:r w:rsidRPr="003910DA">
        <w:rPr>
          <w:rFonts w:ascii="Arial" w:eastAsia="Arial" w:hAnsi="Arial" w:cs="Arial"/>
          <w:spacing w:val="-1"/>
          <w:sz w:val="21"/>
          <w:szCs w:val="21"/>
          <w:lang w:val="ms-MY"/>
        </w:rPr>
        <w:t>a</w:t>
      </w:r>
      <w:r w:rsidRPr="003910DA">
        <w:rPr>
          <w:rFonts w:ascii="Arial" w:eastAsia="Arial" w:hAnsi="Arial" w:cs="Arial"/>
          <w:spacing w:val="-6"/>
          <w:sz w:val="21"/>
          <w:szCs w:val="21"/>
          <w:lang w:val="ms-MY"/>
        </w:rPr>
        <w:t>y</w:t>
      </w:r>
      <w:r w:rsidRPr="003910DA">
        <w:rPr>
          <w:rFonts w:ascii="Arial" w:eastAsia="Arial" w:hAnsi="Arial" w:cs="Arial"/>
          <w:sz w:val="21"/>
          <w:szCs w:val="21"/>
          <w:lang w:val="ms-MY"/>
        </w:rPr>
        <w:t>a</w:t>
      </w:r>
    </w:p>
    <w:p w14:paraId="64A7CEBD" w14:textId="77777777" w:rsidR="00E4696C" w:rsidRPr="003910DA" w:rsidRDefault="00821BA3">
      <w:pPr>
        <w:spacing w:line="220" w:lineRule="exact"/>
        <w:ind w:left="1340"/>
        <w:rPr>
          <w:rFonts w:ascii="Arial" w:eastAsia="Arial" w:hAnsi="Arial" w:cs="Arial"/>
          <w:sz w:val="21"/>
          <w:szCs w:val="21"/>
          <w:lang w:val="ms-MY"/>
        </w:rPr>
      </w:pPr>
      <w:r>
        <w:rPr>
          <w:lang w:val="ms-MY"/>
        </w:rPr>
        <w:pict w14:anchorId="357B17EA">
          <v:group id="_x0000_s1026" style="position:absolute;left:0;text-align:left;margin-left:62.6pt;margin-top:-29pt;width:38.3pt;height:29.65pt;z-index:-1493;mso-position-horizontal-relative:page" coordorigin="1252,-580" coordsize="766,593">
            <v:shape id="_x0000_s1030" style="position:absolute;left:1262;top:-569;width:0;height:572" coordorigin="1262,-569" coordsize="0,572" path="m1262,-569r,572e" filled="f" strokeweight="1.06pt">
              <v:path arrowok="t"/>
            </v:shape>
            <v:shape id="_x0000_s1029" style="position:absolute;left:1997;top:-550;width:0;height:552" coordorigin="1997,-550" coordsize="0,552" path="m1997,-550r,553e" filled="f" strokeweight="1.06pt">
              <v:path arrowok="t"/>
            </v:shape>
            <v:shape id="_x0000_s1028" style="position:absolute;left:1272;top:-560;width:735;height:0" coordorigin="1272,-560" coordsize="735,0" path="m1272,-560r735,e" filled="f" strokeweight="1.06pt">
              <v:path arrowok="t"/>
            </v:shape>
            <v:shape id="_x0000_s1027" style="position:absolute;left:1272;top:-7;width:735;height:0" coordorigin="1272,-7" coordsize="735,0" path="m1272,-7r735,e" filled="f" strokeweight="1.06pt">
              <v:path arrowok="t"/>
            </v:shape>
            <w10:wrap anchorx="page"/>
          </v:group>
        </w:pict>
      </w:r>
      <w:r w:rsidR="00CA17EC" w:rsidRPr="003910DA">
        <w:rPr>
          <w:rFonts w:ascii="Arial" w:eastAsia="Arial" w:hAnsi="Arial" w:cs="Arial"/>
          <w:position w:val="-1"/>
          <w:sz w:val="21"/>
          <w:szCs w:val="21"/>
          <w:lang w:val="ms-MY"/>
        </w:rPr>
        <w:t>t</w:t>
      </w:r>
      <w:r w:rsidR="00CA17EC" w:rsidRPr="003910DA">
        <w:rPr>
          <w:rFonts w:ascii="Arial" w:eastAsia="Arial" w:hAnsi="Arial" w:cs="Arial"/>
          <w:spacing w:val="-1"/>
          <w:position w:val="-1"/>
          <w:sz w:val="21"/>
          <w:szCs w:val="21"/>
          <w:lang w:val="ms-MY"/>
        </w:rPr>
        <w:t>ela</w:t>
      </w:r>
      <w:r w:rsidR="00CA17EC" w:rsidRPr="003910DA">
        <w:rPr>
          <w:rFonts w:ascii="Arial" w:eastAsia="Arial" w:hAnsi="Arial" w:cs="Arial"/>
          <w:position w:val="-1"/>
          <w:sz w:val="21"/>
          <w:szCs w:val="21"/>
          <w:lang w:val="ms-MY"/>
        </w:rPr>
        <w:t>h</w:t>
      </w:r>
      <w:r w:rsidR="00CA17EC" w:rsidRPr="003910DA">
        <w:rPr>
          <w:rFonts w:ascii="Arial" w:eastAsia="Arial" w:hAnsi="Arial" w:cs="Arial"/>
          <w:spacing w:val="-6"/>
          <w:position w:val="-1"/>
          <w:sz w:val="21"/>
          <w:szCs w:val="21"/>
          <w:lang w:val="ms-MY"/>
        </w:rPr>
        <w:t xml:space="preserve"> </w:t>
      </w:r>
      <w:r w:rsidR="00CA17EC" w:rsidRPr="003910DA">
        <w:rPr>
          <w:rFonts w:ascii="Arial" w:eastAsia="Arial" w:hAnsi="Arial" w:cs="Arial"/>
          <w:spacing w:val="-1"/>
          <w:position w:val="-1"/>
          <w:sz w:val="21"/>
          <w:szCs w:val="21"/>
          <w:lang w:val="ms-MY"/>
        </w:rPr>
        <w:t>pu</w:t>
      </w:r>
      <w:r w:rsidR="00CA17EC" w:rsidRPr="003910DA">
        <w:rPr>
          <w:rFonts w:ascii="Arial" w:eastAsia="Arial" w:hAnsi="Arial" w:cs="Arial"/>
          <w:position w:val="-1"/>
          <w:sz w:val="21"/>
          <w:szCs w:val="21"/>
          <w:lang w:val="ms-MY"/>
        </w:rPr>
        <w:t>n</w:t>
      </w:r>
      <w:r w:rsidR="00CA17EC" w:rsidRPr="003910DA">
        <w:rPr>
          <w:rFonts w:ascii="Arial" w:eastAsia="Arial" w:hAnsi="Arial" w:cs="Arial"/>
          <w:spacing w:val="-4"/>
          <w:position w:val="-1"/>
          <w:sz w:val="21"/>
          <w:szCs w:val="21"/>
          <w:lang w:val="ms-MY"/>
        </w:rPr>
        <w:t xml:space="preserve"> </w:t>
      </w:r>
      <w:r w:rsidR="00CA17EC" w:rsidRPr="003910DA">
        <w:rPr>
          <w:rFonts w:ascii="Arial" w:eastAsia="Arial" w:hAnsi="Arial" w:cs="Arial"/>
          <w:spacing w:val="3"/>
          <w:position w:val="-1"/>
          <w:sz w:val="21"/>
          <w:szCs w:val="21"/>
          <w:lang w:val="ms-MY"/>
        </w:rPr>
        <w:t>m</w:t>
      </w:r>
      <w:r w:rsidR="00CA17EC" w:rsidRPr="003910DA">
        <w:rPr>
          <w:rFonts w:ascii="Arial" w:eastAsia="Arial" w:hAnsi="Arial" w:cs="Arial"/>
          <w:spacing w:val="-1"/>
          <w:position w:val="-1"/>
          <w:sz w:val="21"/>
          <w:szCs w:val="21"/>
          <w:lang w:val="ms-MY"/>
        </w:rPr>
        <w:t>en</w:t>
      </w:r>
      <w:r w:rsidR="00CA17EC" w:rsidRPr="003910DA">
        <w:rPr>
          <w:rFonts w:ascii="Arial" w:eastAsia="Arial" w:hAnsi="Arial" w:cs="Arial"/>
          <w:spacing w:val="-6"/>
          <w:position w:val="-1"/>
          <w:sz w:val="21"/>
          <w:szCs w:val="21"/>
          <w:lang w:val="ms-MY"/>
        </w:rPr>
        <w:t>y</w:t>
      </w:r>
      <w:r w:rsidR="00CA17EC" w:rsidRPr="003910DA">
        <w:rPr>
          <w:rFonts w:ascii="Arial" w:eastAsia="Arial" w:hAnsi="Arial" w:cs="Arial"/>
          <w:spacing w:val="-1"/>
          <w:position w:val="-1"/>
          <w:sz w:val="21"/>
          <w:szCs w:val="21"/>
          <w:lang w:val="ms-MY"/>
        </w:rPr>
        <w:t>ele</w:t>
      </w:r>
      <w:r w:rsidR="00CA17EC" w:rsidRPr="003910DA">
        <w:rPr>
          <w:rFonts w:ascii="Arial" w:eastAsia="Arial" w:hAnsi="Arial" w:cs="Arial"/>
          <w:spacing w:val="1"/>
          <w:position w:val="-1"/>
          <w:sz w:val="21"/>
          <w:szCs w:val="21"/>
          <w:lang w:val="ms-MY"/>
        </w:rPr>
        <w:t>s</w:t>
      </w:r>
      <w:r w:rsidR="00CA17EC" w:rsidRPr="003910DA">
        <w:rPr>
          <w:rFonts w:ascii="Arial" w:eastAsia="Arial" w:hAnsi="Arial" w:cs="Arial"/>
          <w:spacing w:val="-1"/>
          <w:position w:val="-1"/>
          <w:sz w:val="21"/>
          <w:szCs w:val="21"/>
          <w:lang w:val="ms-MY"/>
        </w:rPr>
        <w:t>ai</w:t>
      </w:r>
      <w:r w:rsidR="00CA17EC" w:rsidRPr="003910DA">
        <w:rPr>
          <w:rFonts w:ascii="Arial" w:eastAsia="Arial" w:hAnsi="Arial" w:cs="Arial"/>
          <w:spacing w:val="1"/>
          <w:position w:val="-1"/>
          <w:sz w:val="21"/>
          <w:szCs w:val="21"/>
          <w:lang w:val="ms-MY"/>
        </w:rPr>
        <w:t>k</w:t>
      </w:r>
      <w:r w:rsidR="00CA17EC" w:rsidRPr="003910DA">
        <w:rPr>
          <w:rFonts w:ascii="Arial" w:eastAsia="Arial" w:hAnsi="Arial" w:cs="Arial"/>
          <w:spacing w:val="-1"/>
          <w:position w:val="-1"/>
          <w:sz w:val="21"/>
          <w:szCs w:val="21"/>
          <w:lang w:val="ms-MY"/>
        </w:rPr>
        <w:t>a</w:t>
      </w:r>
      <w:r w:rsidR="00CA17EC" w:rsidRPr="003910DA">
        <w:rPr>
          <w:rFonts w:ascii="Arial" w:eastAsia="Arial" w:hAnsi="Arial" w:cs="Arial"/>
          <w:position w:val="-1"/>
          <w:sz w:val="21"/>
          <w:szCs w:val="21"/>
          <w:lang w:val="ms-MY"/>
        </w:rPr>
        <w:t>n</w:t>
      </w:r>
      <w:r w:rsidR="00CA17EC" w:rsidRPr="003910DA">
        <w:rPr>
          <w:rFonts w:ascii="Arial" w:eastAsia="Arial" w:hAnsi="Arial" w:cs="Arial"/>
          <w:spacing w:val="-15"/>
          <w:position w:val="-1"/>
          <w:sz w:val="21"/>
          <w:szCs w:val="21"/>
          <w:lang w:val="ms-MY"/>
        </w:rPr>
        <w:t xml:space="preserve"> </w:t>
      </w:r>
      <w:r w:rsidR="00CA17EC" w:rsidRPr="003910DA">
        <w:rPr>
          <w:rFonts w:ascii="Arial" w:eastAsia="Arial" w:hAnsi="Arial" w:cs="Arial"/>
          <w:spacing w:val="1"/>
          <w:position w:val="-1"/>
          <w:sz w:val="21"/>
          <w:szCs w:val="21"/>
          <w:lang w:val="ms-MY"/>
        </w:rPr>
        <w:t>s</w:t>
      </w:r>
      <w:r w:rsidR="00CA17EC" w:rsidRPr="003910DA">
        <w:rPr>
          <w:rFonts w:ascii="Arial" w:eastAsia="Arial" w:hAnsi="Arial" w:cs="Arial"/>
          <w:spacing w:val="-1"/>
          <w:position w:val="-1"/>
          <w:sz w:val="21"/>
          <w:szCs w:val="21"/>
          <w:lang w:val="ms-MY"/>
        </w:rPr>
        <w:t>epenuhn</w:t>
      </w:r>
      <w:r w:rsidR="00CA17EC" w:rsidRPr="003910DA">
        <w:rPr>
          <w:rFonts w:ascii="Arial" w:eastAsia="Arial" w:hAnsi="Arial" w:cs="Arial"/>
          <w:spacing w:val="-6"/>
          <w:position w:val="-1"/>
          <w:sz w:val="21"/>
          <w:szCs w:val="21"/>
          <w:lang w:val="ms-MY"/>
        </w:rPr>
        <w:t>y</w:t>
      </w:r>
      <w:r w:rsidR="00CA17EC" w:rsidRPr="003910DA">
        <w:rPr>
          <w:rFonts w:ascii="Arial" w:eastAsia="Arial" w:hAnsi="Arial" w:cs="Arial"/>
          <w:position w:val="-1"/>
          <w:sz w:val="21"/>
          <w:szCs w:val="21"/>
          <w:lang w:val="ms-MY"/>
        </w:rPr>
        <w:t>a</w:t>
      </w:r>
      <w:r w:rsidR="00CA17EC" w:rsidRPr="003910DA">
        <w:rPr>
          <w:rFonts w:ascii="Arial" w:eastAsia="Arial" w:hAnsi="Arial" w:cs="Arial"/>
          <w:spacing w:val="-12"/>
          <w:position w:val="-1"/>
          <w:sz w:val="21"/>
          <w:szCs w:val="21"/>
          <w:lang w:val="ms-MY"/>
        </w:rPr>
        <w:t xml:space="preserve"> </w:t>
      </w:r>
      <w:r w:rsidR="00CA17EC" w:rsidRPr="003910DA">
        <w:rPr>
          <w:rFonts w:ascii="Arial" w:eastAsia="Arial" w:hAnsi="Arial" w:cs="Arial"/>
          <w:spacing w:val="-1"/>
          <w:position w:val="-1"/>
          <w:sz w:val="21"/>
          <w:szCs w:val="21"/>
          <w:lang w:val="ms-MY"/>
        </w:rPr>
        <w:t>pin</w:t>
      </w:r>
      <w:r w:rsidR="00CA17EC" w:rsidRPr="003910DA">
        <w:rPr>
          <w:rFonts w:ascii="Arial" w:eastAsia="Arial" w:hAnsi="Arial" w:cs="Arial"/>
          <w:spacing w:val="1"/>
          <w:position w:val="-1"/>
          <w:sz w:val="21"/>
          <w:szCs w:val="21"/>
          <w:lang w:val="ms-MY"/>
        </w:rPr>
        <w:t>j</w:t>
      </w:r>
      <w:r w:rsidR="00CA17EC" w:rsidRPr="003910DA">
        <w:rPr>
          <w:rFonts w:ascii="Arial" w:eastAsia="Arial" w:hAnsi="Arial" w:cs="Arial"/>
          <w:spacing w:val="-1"/>
          <w:position w:val="-1"/>
          <w:sz w:val="21"/>
          <w:szCs w:val="21"/>
          <w:lang w:val="ms-MY"/>
        </w:rPr>
        <w:t>a</w:t>
      </w:r>
      <w:r w:rsidR="00CA17EC" w:rsidRPr="003910DA">
        <w:rPr>
          <w:rFonts w:ascii="Arial" w:eastAsia="Arial" w:hAnsi="Arial" w:cs="Arial"/>
          <w:spacing w:val="4"/>
          <w:position w:val="-1"/>
          <w:sz w:val="21"/>
          <w:szCs w:val="21"/>
          <w:lang w:val="ms-MY"/>
        </w:rPr>
        <w:t>m</w:t>
      </w:r>
      <w:r w:rsidR="00CA17EC" w:rsidRPr="003910DA">
        <w:rPr>
          <w:rFonts w:ascii="Arial" w:eastAsia="Arial" w:hAnsi="Arial" w:cs="Arial"/>
          <w:spacing w:val="-1"/>
          <w:position w:val="-1"/>
          <w:sz w:val="21"/>
          <w:szCs w:val="21"/>
          <w:lang w:val="ms-MY"/>
        </w:rPr>
        <w:t>a</w:t>
      </w:r>
      <w:r w:rsidR="00CA17EC" w:rsidRPr="003910DA">
        <w:rPr>
          <w:rFonts w:ascii="Arial" w:eastAsia="Arial" w:hAnsi="Arial" w:cs="Arial"/>
          <w:position w:val="-1"/>
          <w:sz w:val="21"/>
          <w:szCs w:val="21"/>
          <w:lang w:val="ms-MY"/>
        </w:rPr>
        <w:t>n</w:t>
      </w:r>
      <w:r w:rsidR="00CA17EC" w:rsidRPr="003910DA">
        <w:rPr>
          <w:rFonts w:ascii="Arial" w:eastAsia="Arial" w:hAnsi="Arial" w:cs="Arial"/>
          <w:spacing w:val="-10"/>
          <w:position w:val="-1"/>
          <w:sz w:val="21"/>
          <w:szCs w:val="21"/>
          <w:lang w:val="ms-MY"/>
        </w:rPr>
        <w:t xml:space="preserve"> </w:t>
      </w:r>
      <w:r w:rsidR="00CA17EC" w:rsidRPr="003910DA">
        <w:rPr>
          <w:rFonts w:ascii="Arial" w:eastAsia="Arial" w:hAnsi="Arial" w:cs="Arial"/>
          <w:spacing w:val="-1"/>
          <w:position w:val="-1"/>
          <w:sz w:val="21"/>
          <w:szCs w:val="21"/>
          <w:lang w:val="ms-MY"/>
        </w:rPr>
        <w:t>pad</w:t>
      </w:r>
      <w:r w:rsidR="00CA17EC" w:rsidRPr="003910DA">
        <w:rPr>
          <w:rFonts w:ascii="Arial" w:eastAsia="Arial" w:hAnsi="Arial" w:cs="Arial"/>
          <w:position w:val="-1"/>
          <w:sz w:val="21"/>
          <w:szCs w:val="21"/>
          <w:lang w:val="ms-MY"/>
        </w:rPr>
        <w:t>a</w:t>
      </w:r>
      <w:r w:rsidR="00CA17EC" w:rsidRPr="003910DA">
        <w:rPr>
          <w:rFonts w:ascii="Arial" w:eastAsia="Arial" w:hAnsi="Arial" w:cs="Arial"/>
          <w:spacing w:val="52"/>
          <w:position w:val="-1"/>
          <w:sz w:val="21"/>
          <w:szCs w:val="21"/>
          <w:lang w:val="ms-MY"/>
        </w:rPr>
        <w:t xml:space="preserve"> </w:t>
      </w:r>
      <w:r w:rsidR="00CA17EC" w:rsidRPr="003910DA">
        <w:rPr>
          <w:rFonts w:ascii="Arial" w:eastAsia="Arial" w:hAnsi="Arial" w:cs="Arial"/>
          <w:position w:val="-1"/>
          <w:sz w:val="21"/>
          <w:szCs w:val="21"/>
          <w:lang w:val="ms-MY"/>
        </w:rPr>
        <w:t>.</w:t>
      </w:r>
      <w:r w:rsidR="00CA17EC" w:rsidRPr="003910DA">
        <w:rPr>
          <w:rFonts w:ascii="Arial" w:eastAsia="Arial" w:hAnsi="Arial" w:cs="Arial"/>
          <w:spacing w:val="-1"/>
          <w:position w:val="-1"/>
          <w:sz w:val="21"/>
          <w:szCs w:val="21"/>
          <w:lang w:val="ms-MY"/>
        </w:rPr>
        <w:t>.</w:t>
      </w:r>
      <w:r w:rsidR="00CA17EC" w:rsidRPr="003910DA">
        <w:rPr>
          <w:rFonts w:ascii="Arial" w:eastAsia="Arial" w:hAnsi="Arial" w:cs="Arial"/>
          <w:position w:val="-1"/>
          <w:sz w:val="21"/>
          <w:szCs w:val="21"/>
          <w:lang w:val="ms-MY"/>
        </w:rPr>
        <w:t>.</w:t>
      </w:r>
      <w:r w:rsidR="00CA17EC" w:rsidRPr="003910DA">
        <w:rPr>
          <w:rFonts w:ascii="Arial" w:eastAsia="Arial" w:hAnsi="Arial" w:cs="Arial"/>
          <w:spacing w:val="-1"/>
          <w:position w:val="-1"/>
          <w:sz w:val="21"/>
          <w:szCs w:val="21"/>
          <w:lang w:val="ms-MY"/>
        </w:rPr>
        <w:t>.</w:t>
      </w:r>
      <w:r w:rsidR="00CA17EC" w:rsidRPr="003910DA">
        <w:rPr>
          <w:rFonts w:ascii="Arial" w:eastAsia="Arial" w:hAnsi="Arial" w:cs="Arial"/>
          <w:position w:val="-1"/>
          <w:sz w:val="21"/>
          <w:szCs w:val="21"/>
          <w:lang w:val="ms-MY"/>
        </w:rPr>
        <w:t>.</w:t>
      </w:r>
      <w:r w:rsidR="00CA17EC" w:rsidRPr="003910DA">
        <w:rPr>
          <w:rFonts w:ascii="Arial" w:eastAsia="Arial" w:hAnsi="Arial" w:cs="Arial"/>
          <w:spacing w:val="-1"/>
          <w:position w:val="-1"/>
          <w:sz w:val="21"/>
          <w:szCs w:val="21"/>
          <w:lang w:val="ms-MY"/>
        </w:rPr>
        <w:t>.</w:t>
      </w:r>
      <w:r w:rsidR="00CA17EC" w:rsidRPr="003910DA">
        <w:rPr>
          <w:rFonts w:ascii="Arial" w:eastAsia="Arial" w:hAnsi="Arial" w:cs="Arial"/>
          <w:position w:val="-1"/>
          <w:sz w:val="21"/>
          <w:szCs w:val="21"/>
          <w:lang w:val="ms-MY"/>
        </w:rPr>
        <w:t>.</w:t>
      </w:r>
      <w:r w:rsidR="00CA17EC" w:rsidRPr="003910DA">
        <w:rPr>
          <w:rFonts w:ascii="Arial" w:eastAsia="Arial" w:hAnsi="Arial" w:cs="Arial"/>
          <w:spacing w:val="-1"/>
          <w:position w:val="-1"/>
          <w:sz w:val="21"/>
          <w:szCs w:val="21"/>
          <w:lang w:val="ms-MY"/>
        </w:rPr>
        <w:t>.</w:t>
      </w:r>
      <w:r w:rsidR="00CA17EC" w:rsidRPr="003910DA">
        <w:rPr>
          <w:rFonts w:ascii="Arial" w:eastAsia="Arial" w:hAnsi="Arial" w:cs="Arial"/>
          <w:position w:val="-1"/>
          <w:sz w:val="21"/>
          <w:szCs w:val="21"/>
          <w:lang w:val="ms-MY"/>
        </w:rPr>
        <w:t>.</w:t>
      </w:r>
      <w:r w:rsidR="00CA17EC" w:rsidRPr="003910DA">
        <w:rPr>
          <w:rFonts w:ascii="Arial" w:eastAsia="Arial" w:hAnsi="Arial" w:cs="Arial"/>
          <w:spacing w:val="-1"/>
          <w:position w:val="-1"/>
          <w:sz w:val="21"/>
          <w:szCs w:val="21"/>
          <w:lang w:val="ms-MY"/>
        </w:rPr>
        <w:t>.</w:t>
      </w:r>
      <w:r w:rsidR="00CA17EC" w:rsidRPr="003910DA">
        <w:rPr>
          <w:rFonts w:ascii="Arial" w:eastAsia="Arial" w:hAnsi="Arial" w:cs="Arial"/>
          <w:position w:val="-1"/>
          <w:sz w:val="21"/>
          <w:szCs w:val="21"/>
          <w:lang w:val="ms-MY"/>
        </w:rPr>
        <w:t>.</w:t>
      </w:r>
      <w:r w:rsidR="00CA17EC" w:rsidRPr="003910DA">
        <w:rPr>
          <w:rFonts w:ascii="Arial" w:eastAsia="Arial" w:hAnsi="Arial" w:cs="Arial"/>
          <w:spacing w:val="-1"/>
          <w:position w:val="-1"/>
          <w:sz w:val="21"/>
          <w:szCs w:val="21"/>
          <w:lang w:val="ms-MY"/>
        </w:rPr>
        <w:t>.</w:t>
      </w:r>
      <w:r w:rsidR="00CA17EC" w:rsidRPr="003910DA">
        <w:rPr>
          <w:rFonts w:ascii="Arial" w:eastAsia="Arial" w:hAnsi="Arial" w:cs="Arial"/>
          <w:position w:val="-1"/>
          <w:sz w:val="21"/>
          <w:szCs w:val="21"/>
          <w:lang w:val="ms-MY"/>
        </w:rPr>
        <w:t>.</w:t>
      </w:r>
      <w:r w:rsidR="00CA17EC" w:rsidRPr="003910DA">
        <w:rPr>
          <w:rFonts w:ascii="Arial" w:eastAsia="Arial" w:hAnsi="Arial" w:cs="Arial"/>
          <w:spacing w:val="-1"/>
          <w:position w:val="-1"/>
          <w:sz w:val="21"/>
          <w:szCs w:val="21"/>
          <w:lang w:val="ms-MY"/>
        </w:rPr>
        <w:t>.</w:t>
      </w:r>
      <w:r w:rsidR="00CA17EC" w:rsidRPr="003910DA">
        <w:rPr>
          <w:rFonts w:ascii="Arial" w:eastAsia="Arial" w:hAnsi="Arial" w:cs="Arial"/>
          <w:position w:val="-1"/>
          <w:sz w:val="21"/>
          <w:szCs w:val="21"/>
          <w:lang w:val="ms-MY"/>
        </w:rPr>
        <w:t>.</w:t>
      </w:r>
      <w:r w:rsidR="00CA17EC" w:rsidRPr="003910DA">
        <w:rPr>
          <w:rFonts w:ascii="Arial" w:eastAsia="Arial" w:hAnsi="Arial" w:cs="Arial"/>
          <w:spacing w:val="-1"/>
          <w:position w:val="-1"/>
          <w:sz w:val="21"/>
          <w:szCs w:val="21"/>
          <w:lang w:val="ms-MY"/>
        </w:rPr>
        <w:t>.</w:t>
      </w:r>
      <w:r w:rsidR="00CA17EC" w:rsidRPr="003910DA">
        <w:rPr>
          <w:rFonts w:ascii="Arial" w:eastAsia="Arial" w:hAnsi="Arial" w:cs="Arial"/>
          <w:position w:val="-1"/>
          <w:sz w:val="21"/>
          <w:szCs w:val="21"/>
          <w:lang w:val="ms-MY"/>
        </w:rPr>
        <w:t>.</w:t>
      </w:r>
      <w:r w:rsidR="00CA17EC" w:rsidRPr="003910DA">
        <w:rPr>
          <w:rFonts w:ascii="Arial" w:eastAsia="Arial" w:hAnsi="Arial" w:cs="Arial"/>
          <w:spacing w:val="-1"/>
          <w:position w:val="-1"/>
          <w:sz w:val="21"/>
          <w:szCs w:val="21"/>
          <w:lang w:val="ms-MY"/>
        </w:rPr>
        <w:t>.</w:t>
      </w:r>
      <w:r w:rsidR="00CA17EC" w:rsidRPr="003910DA">
        <w:rPr>
          <w:rFonts w:ascii="Arial" w:eastAsia="Arial" w:hAnsi="Arial" w:cs="Arial"/>
          <w:position w:val="-1"/>
          <w:sz w:val="21"/>
          <w:szCs w:val="21"/>
          <w:lang w:val="ms-MY"/>
        </w:rPr>
        <w:t>.</w:t>
      </w:r>
      <w:r w:rsidR="00CA17EC" w:rsidRPr="003910DA">
        <w:rPr>
          <w:rFonts w:ascii="Arial" w:eastAsia="Arial" w:hAnsi="Arial" w:cs="Arial"/>
          <w:spacing w:val="-1"/>
          <w:position w:val="-1"/>
          <w:sz w:val="21"/>
          <w:szCs w:val="21"/>
          <w:lang w:val="ms-MY"/>
        </w:rPr>
        <w:t>.</w:t>
      </w:r>
      <w:r w:rsidR="00CA17EC" w:rsidRPr="003910DA">
        <w:rPr>
          <w:rFonts w:ascii="Arial" w:eastAsia="Arial" w:hAnsi="Arial" w:cs="Arial"/>
          <w:position w:val="-1"/>
          <w:sz w:val="21"/>
          <w:szCs w:val="21"/>
          <w:lang w:val="ms-MY"/>
        </w:rPr>
        <w:t>.</w:t>
      </w:r>
      <w:r w:rsidR="00CA17EC" w:rsidRPr="003910DA">
        <w:rPr>
          <w:rFonts w:ascii="Arial" w:eastAsia="Arial" w:hAnsi="Arial" w:cs="Arial"/>
          <w:spacing w:val="-1"/>
          <w:position w:val="-1"/>
          <w:sz w:val="21"/>
          <w:szCs w:val="21"/>
          <w:lang w:val="ms-MY"/>
        </w:rPr>
        <w:t>.</w:t>
      </w:r>
      <w:r w:rsidR="00CA17EC" w:rsidRPr="003910DA">
        <w:rPr>
          <w:rFonts w:ascii="Arial" w:eastAsia="Arial" w:hAnsi="Arial" w:cs="Arial"/>
          <w:position w:val="-1"/>
          <w:sz w:val="21"/>
          <w:szCs w:val="21"/>
          <w:lang w:val="ms-MY"/>
        </w:rPr>
        <w:t>.</w:t>
      </w:r>
      <w:r w:rsidR="00CA17EC" w:rsidRPr="003910DA">
        <w:rPr>
          <w:rFonts w:ascii="Arial" w:eastAsia="Arial" w:hAnsi="Arial" w:cs="Arial"/>
          <w:spacing w:val="-1"/>
          <w:position w:val="-1"/>
          <w:sz w:val="21"/>
          <w:szCs w:val="21"/>
          <w:lang w:val="ms-MY"/>
        </w:rPr>
        <w:t>.</w:t>
      </w:r>
      <w:r w:rsidR="00CA17EC" w:rsidRPr="003910DA">
        <w:rPr>
          <w:rFonts w:ascii="Arial" w:eastAsia="Arial" w:hAnsi="Arial" w:cs="Arial"/>
          <w:position w:val="-1"/>
          <w:sz w:val="21"/>
          <w:szCs w:val="21"/>
          <w:lang w:val="ms-MY"/>
        </w:rPr>
        <w:t>.</w:t>
      </w:r>
      <w:r w:rsidR="00CA17EC" w:rsidRPr="003910DA">
        <w:rPr>
          <w:rFonts w:ascii="Arial" w:eastAsia="Arial" w:hAnsi="Arial" w:cs="Arial"/>
          <w:spacing w:val="-1"/>
          <w:position w:val="-1"/>
          <w:sz w:val="21"/>
          <w:szCs w:val="21"/>
          <w:lang w:val="ms-MY"/>
        </w:rPr>
        <w:t>.</w:t>
      </w:r>
      <w:r w:rsidR="00CA17EC" w:rsidRPr="003910DA">
        <w:rPr>
          <w:rFonts w:ascii="Arial" w:eastAsia="Arial" w:hAnsi="Arial" w:cs="Arial"/>
          <w:position w:val="-1"/>
          <w:sz w:val="21"/>
          <w:szCs w:val="21"/>
          <w:lang w:val="ms-MY"/>
        </w:rPr>
        <w:t>..</w:t>
      </w:r>
    </w:p>
    <w:p w14:paraId="14B31216" w14:textId="77777777" w:rsidR="00E4696C" w:rsidRPr="003910DA" w:rsidRDefault="00E4696C">
      <w:pPr>
        <w:spacing w:before="4" w:line="160" w:lineRule="exact"/>
        <w:rPr>
          <w:sz w:val="16"/>
          <w:szCs w:val="16"/>
          <w:lang w:val="ms-MY"/>
        </w:rPr>
      </w:pPr>
    </w:p>
    <w:p w14:paraId="34C99F46" w14:textId="77777777" w:rsidR="00E4696C" w:rsidRPr="003910DA" w:rsidRDefault="00E4696C">
      <w:pPr>
        <w:spacing w:line="200" w:lineRule="exact"/>
        <w:rPr>
          <w:lang w:val="ms-MY"/>
        </w:rPr>
      </w:pPr>
    </w:p>
    <w:p w14:paraId="35F00CA2" w14:textId="77777777" w:rsidR="00E4696C" w:rsidRPr="003910DA" w:rsidRDefault="00E4696C">
      <w:pPr>
        <w:spacing w:line="200" w:lineRule="exact"/>
        <w:rPr>
          <w:lang w:val="ms-MY"/>
        </w:rPr>
      </w:pPr>
    </w:p>
    <w:p w14:paraId="55217246" w14:textId="77777777" w:rsidR="00E4696C" w:rsidRPr="003910DA" w:rsidRDefault="00CA17EC">
      <w:pPr>
        <w:spacing w:before="32"/>
        <w:ind w:left="116"/>
        <w:rPr>
          <w:rFonts w:ascii="Arial" w:eastAsia="Arial" w:hAnsi="Arial" w:cs="Arial"/>
          <w:sz w:val="21"/>
          <w:szCs w:val="21"/>
          <w:lang w:val="ms-MY"/>
        </w:rPr>
      </w:pPr>
      <w:r w:rsidRPr="003910DA">
        <w:rPr>
          <w:rFonts w:ascii="Arial" w:eastAsia="Arial" w:hAnsi="Arial" w:cs="Arial"/>
          <w:b/>
          <w:sz w:val="21"/>
          <w:szCs w:val="21"/>
          <w:lang w:val="ms-MY"/>
        </w:rPr>
        <w:t>PER</w:t>
      </w:r>
      <w:r w:rsidRPr="003910DA">
        <w:rPr>
          <w:rFonts w:ascii="Arial" w:eastAsia="Arial" w:hAnsi="Arial" w:cs="Arial"/>
          <w:b/>
          <w:spacing w:val="-9"/>
          <w:sz w:val="21"/>
          <w:szCs w:val="21"/>
          <w:lang w:val="ms-MY"/>
        </w:rPr>
        <w:t>A</w:t>
      </w:r>
      <w:r w:rsidRPr="003910DA">
        <w:rPr>
          <w:rFonts w:ascii="Arial" w:eastAsia="Arial" w:hAnsi="Arial" w:cs="Arial"/>
          <w:b/>
          <w:sz w:val="21"/>
          <w:szCs w:val="21"/>
          <w:lang w:val="ms-MY"/>
        </w:rPr>
        <w:t>K</w:t>
      </w:r>
      <w:r w:rsidRPr="003910DA">
        <w:rPr>
          <w:rFonts w:ascii="Arial" w:eastAsia="Arial" w:hAnsi="Arial" w:cs="Arial"/>
          <w:b/>
          <w:spacing w:val="1"/>
          <w:sz w:val="21"/>
          <w:szCs w:val="21"/>
          <w:lang w:val="ms-MY"/>
        </w:rPr>
        <w:t>U</w:t>
      </w:r>
      <w:r w:rsidRPr="003910DA">
        <w:rPr>
          <w:rFonts w:ascii="Arial" w:eastAsia="Arial" w:hAnsi="Arial" w:cs="Arial"/>
          <w:b/>
          <w:spacing w:val="-9"/>
          <w:sz w:val="21"/>
          <w:szCs w:val="21"/>
          <w:lang w:val="ms-MY"/>
        </w:rPr>
        <w:t>A</w:t>
      </w:r>
      <w:r w:rsidRPr="003910DA">
        <w:rPr>
          <w:rFonts w:ascii="Arial" w:eastAsia="Arial" w:hAnsi="Arial" w:cs="Arial"/>
          <w:b/>
          <w:sz w:val="21"/>
          <w:szCs w:val="21"/>
          <w:lang w:val="ms-MY"/>
        </w:rPr>
        <w:t>N</w:t>
      </w:r>
    </w:p>
    <w:p w14:paraId="7F29D5F2" w14:textId="77777777" w:rsidR="00E4696C" w:rsidRPr="003910DA" w:rsidRDefault="00E4696C">
      <w:pPr>
        <w:spacing w:before="3" w:line="100" w:lineRule="exact"/>
        <w:rPr>
          <w:sz w:val="11"/>
          <w:szCs w:val="11"/>
          <w:lang w:val="ms-MY"/>
        </w:rPr>
      </w:pPr>
    </w:p>
    <w:p w14:paraId="0301A20C" w14:textId="77777777" w:rsidR="00E4696C" w:rsidRPr="003910DA" w:rsidRDefault="00E4696C">
      <w:pPr>
        <w:spacing w:line="200" w:lineRule="exact"/>
        <w:rPr>
          <w:lang w:val="ms-MY"/>
        </w:rPr>
      </w:pPr>
    </w:p>
    <w:p w14:paraId="70B26705" w14:textId="77777777" w:rsidR="00E4696C" w:rsidRPr="003910DA" w:rsidRDefault="00CA17EC">
      <w:pPr>
        <w:spacing w:line="274" w:lineRule="auto"/>
        <w:ind w:left="116" w:right="255"/>
        <w:rPr>
          <w:rFonts w:ascii="Arial" w:eastAsia="Arial" w:hAnsi="Arial" w:cs="Arial"/>
          <w:sz w:val="21"/>
          <w:szCs w:val="21"/>
          <w:lang w:val="ms-MY"/>
        </w:rPr>
      </w:pPr>
      <w:r w:rsidRPr="003910DA">
        <w:rPr>
          <w:rFonts w:ascii="Arial" w:eastAsia="Arial" w:hAnsi="Arial" w:cs="Arial"/>
          <w:sz w:val="21"/>
          <w:szCs w:val="21"/>
          <w:lang w:val="ms-MY"/>
        </w:rPr>
        <w:t>S</w:t>
      </w:r>
      <w:r w:rsidRPr="003910DA">
        <w:rPr>
          <w:rFonts w:ascii="Arial" w:eastAsia="Arial" w:hAnsi="Arial" w:cs="Arial"/>
          <w:spacing w:val="-1"/>
          <w:sz w:val="21"/>
          <w:szCs w:val="21"/>
          <w:lang w:val="ms-MY"/>
        </w:rPr>
        <w:t>a</w:t>
      </w:r>
      <w:r w:rsidRPr="003910DA">
        <w:rPr>
          <w:rFonts w:ascii="Arial" w:eastAsia="Arial" w:hAnsi="Arial" w:cs="Arial"/>
          <w:spacing w:val="-6"/>
          <w:sz w:val="21"/>
          <w:szCs w:val="21"/>
          <w:lang w:val="ms-MY"/>
        </w:rPr>
        <w:t>y</w:t>
      </w:r>
      <w:r w:rsidRPr="003910DA">
        <w:rPr>
          <w:rFonts w:ascii="Arial" w:eastAsia="Arial" w:hAnsi="Arial" w:cs="Arial"/>
          <w:sz w:val="21"/>
          <w:szCs w:val="21"/>
          <w:lang w:val="ms-MY"/>
        </w:rPr>
        <w:t>a</w:t>
      </w:r>
      <w:r w:rsidRPr="003910DA">
        <w:rPr>
          <w:rFonts w:ascii="Arial" w:eastAsia="Arial" w:hAnsi="Arial" w:cs="Arial"/>
          <w:spacing w:val="-6"/>
          <w:sz w:val="21"/>
          <w:szCs w:val="21"/>
          <w:lang w:val="ms-MY"/>
        </w:rPr>
        <w:t xml:space="preserve"> </w:t>
      </w:r>
      <w:r w:rsidRPr="003910DA">
        <w:rPr>
          <w:rFonts w:ascii="Arial" w:eastAsia="Arial" w:hAnsi="Arial" w:cs="Arial"/>
          <w:spacing w:val="3"/>
          <w:sz w:val="21"/>
          <w:szCs w:val="21"/>
          <w:lang w:val="ms-MY"/>
        </w:rPr>
        <w:t>m</w:t>
      </w:r>
      <w:r w:rsidRPr="003910DA">
        <w:rPr>
          <w:rFonts w:ascii="Arial" w:eastAsia="Arial" w:hAnsi="Arial" w:cs="Arial"/>
          <w:spacing w:val="-1"/>
          <w:sz w:val="21"/>
          <w:szCs w:val="21"/>
          <w:lang w:val="ms-MY"/>
        </w:rPr>
        <w:t>enga</w:t>
      </w:r>
      <w:r w:rsidRPr="003910DA">
        <w:rPr>
          <w:rFonts w:ascii="Arial" w:eastAsia="Arial" w:hAnsi="Arial" w:cs="Arial"/>
          <w:spacing w:val="1"/>
          <w:sz w:val="21"/>
          <w:szCs w:val="21"/>
          <w:lang w:val="ms-MY"/>
        </w:rPr>
        <w:t>k</w:t>
      </w:r>
      <w:r w:rsidRPr="003910DA">
        <w:rPr>
          <w:rFonts w:ascii="Arial" w:eastAsia="Arial" w:hAnsi="Arial" w:cs="Arial"/>
          <w:sz w:val="21"/>
          <w:szCs w:val="21"/>
          <w:lang w:val="ms-MY"/>
        </w:rPr>
        <w:t>u</w:t>
      </w:r>
      <w:r w:rsidRPr="003910DA">
        <w:rPr>
          <w:rFonts w:ascii="Arial" w:eastAsia="Arial" w:hAnsi="Arial" w:cs="Arial"/>
          <w:spacing w:val="-10"/>
          <w:sz w:val="21"/>
          <w:szCs w:val="21"/>
          <w:lang w:val="ms-MY"/>
        </w:rPr>
        <w:t xml:space="preserve"> </w:t>
      </w:r>
      <w:r w:rsidRPr="003910DA">
        <w:rPr>
          <w:rFonts w:ascii="Arial" w:eastAsia="Arial" w:hAnsi="Arial" w:cs="Arial"/>
          <w:spacing w:val="-1"/>
          <w:sz w:val="21"/>
          <w:szCs w:val="21"/>
          <w:lang w:val="ms-MY"/>
        </w:rPr>
        <w:t>baha</w:t>
      </w:r>
      <w:r w:rsidRPr="003910DA">
        <w:rPr>
          <w:rFonts w:ascii="Arial" w:eastAsia="Arial" w:hAnsi="Arial" w:cs="Arial"/>
          <w:spacing w:val="-4"/>
          <w:sz w:val="21"/>
          <w:szCs w:val="21"/>
          <w:lang w:val="ms-MY"/>
        </w:rPr>
        <w:t>w</w:t>
      </w:r>
      <w:r w:rsidRPr="003910DA">
        <w:rPr>
          <w:rFonts w:ascii="Arial" w:eastAsia="Arial" w:hAnsi="Arial" w:cs="Arial"/>
          <w:sz w:val="21"/>
          <w:szCs w:val="21"/>
          <w:lang w:val="ms-MY"/>
        </w:rPr>
        <w:t>a</w:t>
      </w:r>
      <w:r w:rsidRPr="003910DA">
        <w:rPr>
          <w:rFonts w:ascii="Arial" w:eastAsia="Arial" w:hAnsi="Arial" w:cs="Arial"/>
          <w:spacing w:val="-8"/>
          <w:sz w:val="21"/>
          <w:szCs w:val="21"/>
          <w:lang w:val="ms-MY"/>
        </w:rPr>
        <w:t xml:space="preserve"> </w:t>
      </w:r>
      <w:r w:rsidRPr="003910DA">
        <w:rPr>
          <w:rFonts w:ascii="Arial" w:eastAsia="Arial" w:hAnsi="Arial" w:cs="Arial"/>
          <w:spacing w:val="-1"/>
          <w:sz w:val="21"/>
          <w:szCs w:val="21"/>
          <w:lang w:val="ms-MY"/>
        </w:rPr>
        <w:t>pengi</w:t>
      </w:r>
      <w:r w:rsidRPr="003910DA">
        <w:rPr>
          <w:rFonts w:ascii="Arial" w:eastAsia="Arial" w:hAnsi="Arial" w:cs="Arial"/>
          <w:spacing w:val="1"/>
          <w:sz w:val="21"/>
          <w:szCs w:val="21"/>
          <w:lang w:val="ms-MY"/>
        </w:rPr>
        <w:t>s</w:t>
      </w:r>
      <w:r w:rsidRPr="003910DA">
        <w:rPr>
          <w:rFonts w:ascii="Arial" w:eastAsia="Arial" w:hAnsi="Arial" w:cs="Arial"/>
          <w:spacing w:val="-6"/>
          <w:sz w:val="21"/>
          <w:szCs w:val="21"/>
          <w:lang w:val="ms-MY"/>
        </w:rPr>
        <w:t>y</w:t>
      </w:r>
      <w:r w:rsidRPr="003910DA">
        <w:rPr>
          <w:rFonts w:ascii="Arial" w:eastAsia="Arial" w:hAnsi="Arial" w:cs="Arial"/>
          <w:sz w:val="21"/>
          <w:szCs w:val="21"/>
          <w:lang w:val="ms-MY"/>
        </w:rPr>
        <w:t>t</w:t>
      </w:r>
      <w:r w:rsidRPr="003910DA">
        <w:rPr>
          <w:rFonts w:ascii="Arial" w:eastAsia="Arial" w:hAnsi="Arial" w:cs="Arial"/>
          <w:spacing w:val="-1"/>
          <w:sz w:val="21"/>
          <w:szCs w:val="21"/>
          <w:lang w:val="ms-MY"/>
        </w:rPr>
        <w:t>iha</w:t>
      </w:r>
      <w:r w:rsidRPr="003910DA">
        <w:rPr>
          <w:rFonts w:ascii="Arial" w:eastAsia="Arial" w:hAnsi="Arial" w:cs="Arial"/>
          <w:sz w:val="21"/>
          <w:szCs w:val="21"/>
          <w:lang w:val="ms-MY"/>
        </w:rPr>
        <w:t>r</w:t>
      </w:r>
      <w:r w:rsidRPr="003910DA">
        <w:rPr>
          <w:rFonts w:ascii="Arial" w:eastAsia="Arial" w:hAnsi="Arial" w:cs="Arial"/>
          <w:spacing w:val="-1"/>
          <w:sz w:val="21"/>
          <w:szCs w:val="21"/>
          <w:lang w:val="ms-MY"/>
        </w:rPr>
        <w:t>a</w:t>
      </w:r>
      <w:r w:rsidRPr="003910DA">
        <w:rPr>
          <w:rFonts w:ascii="Arial" w:eastAsia="Arial" w:hAnsi="Arial" w:cs="Arial"/>
          <w:sz w:val="21"/>
          <w:szCs w:val="21"/>
          <w:lang w:val="ms-MY"/>
        </w:rPr>
        <w:t>n</w:t>
      </w:r>
      <w:r w:rsidRPr="003910DA">
        <w:rPr>
          <w:rFonts w:ascii="Arial" w:eastAsia="Arial" w:hAnsi="Arial" w:cs="Arial"/>
          <w:spacing w:val="-15"/>
          <w:sz w:val="21"/>
          <w:szCs w:val="21"/>
          <w:lang w:val="ms-MY"/>
        </w:rPr>
        <w:t xml:space="preserve"> </w:t>
      </w:r>
      <w:r w:rsidRPr="003910DA">
        <w:rPr>
          <w:rFonts w:ascii="Arial" w:eastAsia="Arial" w:hAnsi="Arial" w:cs="Arial"/>
          <w:spacing w:val="-6"/>
          <w:sz w:val="21"/>
          <w:szCs w:val="21"/>
          <w:lang w:val="ms-MY"/>
        </w:rPr>
        <w:t>y</w:t>
      </w:r>
      <w:r w:rsidRPr="003910DA">
        <w:rPr>
          <w:rFonts w:ascii="Arial" w:eastAsia="Arial" w:hAnsi="Arial" w:cs="Arial"/>
          <w:spacing w:val="-1"/>
          <w:sz w:val="21"/>
          <w:szCs w:val="21"/>
          <w:lang w:val="ms-MY"/>
        </w:rPr>
        <w:t>an</w:t>
      </w:r>
      <w:r w:rsidRPr="003910DA">
        <w:rPr>
          <w:rFonts w:ascii="Arial" w:eastAsia="Arial" w:hAnsi="Arial" w:cs="Arial"/>
          <w:sz w:val="21"/>
          <w:szCs w:val="21"/>
          <w:lang w:val="ms-MY"/>
        </w:rPr>
        <w:t>g</w:t>
      </w:r>
      <w:r w:rsidRPr="003910DA">
        <w:rPr>
          <w:rFonts w:ascii="Arial" w:eastAsia="Arial" w:hAnsi="Arial" w:cs="Arial"/>
          <w:spacing w:val="-6"/>
          <w:sz w:val="21"/>
          <w:szCs w:val="21"/>
          <w:lang w:val="ms-MY"/>
        </w:rPr>
        <w:t xml:space="preserve"> </w:t>
      </w:r>
      <w:r w:rsidRPr="003910DA">
        <w:rPr>
          <w:rFonts w:ascii="Arial" w:eastAsia="Arial" w:hAnsi="Arial" w:cs="Arial"/>
          <w:spacing w:val="-1"/>
          <w:sz w:val="21"/>
          <w:szCs w:val="21"/>
          <w:lang w:val="ms-MY"/>
        </w:rPr>
        <w:t>din</w:t>
      </w:r>
      <w:r w:rsidRPr="003910DA">
        <w:rPr>
          <w:rFonts w:ascii="Arial" w:eastAsia="Arial" w:hAnsi="Arial" w:cs="Arial"/>
          <w:spacing w:val="-6"/>
          <w:sz w:val="21"/>
          <w:szCs w:val="21"/>
          <w:lang w:val="ms-MY"/>
        </w:rPr>
        <w:t>y</w:t>
      </w:r>
      <w:r w:rsidRPr="003910DA">
        <w:rPr>
          <w:rFonts w:ascii="Arial" w:eastAsia="Arial" w:hAnsi="Arial" w:cs="Arial"/>
          <w:spacing w:val="-1"/>
          <w:sz w:val="21"/>
          <w:szCs w:val="21"/>
          <w:lang w:val="ms-MY"/>
        </w:rPr>
        <w:t>a</w:t>
      </w:r>
      <w:r w:rsidRPr="003910DA">
        <w:rPr>
          <w:rFonts w:ascii="Arial" w:eastAsia="Arial" w:hAnsi="Arial" w:cs="Arial"/>
          <w:sz w:val="21"/>
          <w:szCs w:val="21"/>
          <w:lang w:val="ms-MY"/>
        </w:rPr>
        <w:t>t</w:t>
      </w:r>
      <w:r w:rsidRPr="003910DA">
        <w:rPr>
          <w:rFonts w:ascii="Arial" w:eastAsia="Arial" w:hAnsi="Arial" w:cs="Arial"/>
          <w:spacing w:val="-1"/>
          <w:sz w:val="21"/>
          <w:szCs w:val="21"/>
          <w:lang w:val="ms-MY"/>
        </w:rPr>
        <w:t>a</w:t>
      </w:r>
      <w:r w:rsidRPr="003910DA">
        <w:rPr>
          <w:rFonts w:ascii="Arial" w:eastAsia="Arial" w:hAnsi="Arial" w:cs="Arial"/>
          <w:spacing w:val="1"/>
          <w:sz w:val="21"/>
          <w:szCs w:val="21"/>
          <w:lang w:val="ms-MY"/>
        </w:rPr>
        <w:t>k</w:t>
      </w:r>
      <w:r w:rsidRPr="003910DA">
        <w:rPr>
          <w:rFonts w:ascii="Arial" w:eastAsia="Arial" w:hAnsi="Arial" w:cs="Arial"/>
          <w:spacing w:val="-1"/>
          <w:sz w:val="21"/>
          <w:szCs w:val="21"/>
          <w:lang w:val="ms-MY"/>
        </w:rPr>
        <w:t>a</w:t>
      </w:r>
      <w:r w:rsidRPr="003910DA">
        <w:rPr>
          <w:rFonts w:ascii="Arial" w:eastAsia="Arial" w:hAnsi="Arial" w:cs="Arial"/>
          <w:sz w:val="21"/>
          <w:szCs w:val="21"/>
          <w:lang w:val="ms-MY"/>
        </w:rPr>
        <w:t>n</w:t>
      </w:r>
      <w:r w:rsidRPr="003910DA">
        <w:rPr>
          <w:rFonts w:ascii="Arial" w:eastAsia="Arial" w:hAnsi="Arial" w:cs="Arial"/>
          <w:spacing w:val="-11"/>
          <w:sz w:val="21"/>
          <w:szCs w:val="21"/>
          <w:lang w:val="ms-MY"/>
        </w:rPr>
        <w:t xml:space="preserve"> </w:t>
      </w:r>
      <w:r w:rsidRPr="003910DA">
        <w:rPr>
          <w:rFonts w:ascii="Arial" w:eastAsia="Arial" w:hAnsi="Arial" w:cs="Arial"/>
          <w:spacing w:val="-1"/>
          <w:sz w:val="21"/>
          <w:szCs w:val="21"/>
          <w:lang w:val="ms-MY"/>
        </w:rPr>
        <w:t>d</w:t>
      </w:r>
      <w:r w:rsidRPr="003910DA">
        <w:rPr>
          <w:rFonts w:ascii="Arial" w:eastAsia="Arial" w:hAnsi="Arial" w:cs="Arial"/>
          <w:sz w:val="21"/>
          <w:szCs w:val="21"/>
          <w:lang w:val="ms-MY"/>
        </w:rPr>
        <w:t>i</w:t>
      </w:r>
      <w:r w:rsidRPr="003910DA">
        <w:rPr>
          <w:rFonts w:ascii="Arial" w:eastAsia="Arial" w:hAnsi="Arial" w:cs="Arial"/>
          <w:spacing w:val="-3"/>
          <w:sz w:val="21"/>
          <w:szCs w:val="21"/>
          <w:lang w:val="ms-MY"/>
        </w:rPr>
        <w:t xml:space="preserve"> </w:t>
      </w:r>
      <w:r w:rsidRPr="003910DA">
        <w:rPr>
          <w:rFonts w:ascii="Arial" w:eastAsia="Arial" w:hAnsi="Arial" w:cs="Arial"/>
          <w:spacing w:val="-1"/>
          <w:sz w:val="21"/>
          <w:szCs w:val="21"/>
          <w:lang w:val="ms-MY"/>
        </w:rPr>
        <w:t>a</w:t>
      </w:r>
      <w:r w:rsidRPr="003910DA">
        <w:rPr>
          <w:rFonts w:ascii="Arial" w:eastAsia="Arial" w:hAnsi="Arial" w:cs="Arial"/>
          <w:sz w:val="21"/>
          <w:szCs w:val="21"/>
          <w:lang w:val="ms-MY"/>
        </w:rPr>
        <w:t>t</w:t>
      </w:r>
      <w:r w:rsidRPr="003910DA">
        <w:rPr>
          <w:rFonts w:ascii="Arial" w:eastAsia="Arial" w:hAnsi="Arial" w:cs="Arial"/>
          <w:spacing w:val="-1"/>
          <w:sz w:val="21"/>
          <w:szCs w:val="21"/>
          <w:lang w:val="ms-MY"/>
        </w:rPr>
        <w:t>a</w:t>
      </w:r>
      <w:r w:rsidRPr="003910DA">
        <w:rPr>
          <w:rFonts w:ascii="Arial" w:eastAsia="Arial" w:hAnsi="Arial" w:cs="Arial"/>
          <w:sz w:val="21"/>
          <w:szCs w:val="21"/>
          <w:lang w:val="ms-MY"/>
        </w:rPr>
        <w:t>s</w:t>
      </w:r>
      <w:r w:rsidRPr="003910DA">
        <w:rPr>
          <w:rFonts w:ascii="Arial" w:eastAsia="Arial" w:hAnsi="Arial" w:cs="Arial"/>
          <w:spacing w:val="-3"/>
          <w:sz w:val="21"/>
          <w:szCs w:val="21"/>
          <w:lang w:val="ms-MY"/>
        </w:rPr>
        <w:t xml:space="preserve"> </w:t>
      </w:r>
      <w:r w:rsidRPr="003910DA">
        <w:rPr>
          <w:rFonts w:ascii="Arial" w:eastAsia="Arial" w:hAnsi="Arial" w:cs="Arial"/>
          <w:spacing w:val="-1"/>
          <w:sz w:val="21"/>
          <w:szCs w:val="21"/>
          <w:lang w:val="ms-MY"/>
        </w:rPr>
        <w:t>adala</w:t>
      </w:r>
      <w:r w:rsidRPr="003910DA">
        <w:rPr>
          <w:rFonts w:ascii="Arial" w:eastAsia="Arial" w:hAnsi="Arial" w:cs="Arial"/>
          <w:sz w:val="21"/>
          <w:szCs w:val="21"/>
          <w:lang w:val="ms-MY"/>
        </w:rPr>
        <w:t>h</w:t>
      </w:r>
      <w:r w:rsidRPr="003910DA">
        <w:rPr>
          <w:rFonts w:ascii="Arial" w:eastAsia="Arial" w:hAnsi="Arial" w:cs="Arial"/>
          <w:spacing w:val="-7"/>
          <w:sz w:val="21"/>
          <w:szCs w:val="21"/>
          <w:lang w:val="ms-MY"/>
        </w:rPr>
        <w:t xml:space="preserve"> </w:t>
      </w:r>
      <w:r w:rsidRPr="003910DA">
        <w:rPr>
          <w:rFonts w:ascii="Arial" w:eastAsia="Arial" w:hAnsi="Arial" w:cs="Arial"/>
          <w:spacing w:val="-1"/>
          <w:sz w:val="21"/>
          <w:szCs w:val="21"/>
          <w:lang w:val="ms-MY"/>
        </w:rPr>
        <w:t>bena</w:t>
      </w:r>
      <w:r w:rsidRPr="003910DA">
        <w:rPr>
          <w:rFonts w:ascii="Arial" w:eastAsia="Arial" w:hAnsi="Arial" w:cs="Arial"/>
          <w:sz w:val="21"/>
          <w:szCs w:val="21"/>
          <w:lang w:val="ms-MY"/>
        </w:rPr>
        <w:t>r.</w:t>
      </w:r>
      <w:r w:rsidRPr="003910DA">
        <w:rPr>
          <w:rFonts w:ascii="Arial" w:eastAsia="Arial" w:hAnsi="Arial" w:cs="Arial"/>
          <w:spacing w:val="51"/>
          <w:sz w:val="21"/>
          <w:szCs w:val="21"/>
          <w:lang w:val="ms-MY"/>
        </w:rPr>
        <w:t xml:space="preserve"> </w:t>
      </w:r>
      <w:r w:rsidRPr="003910DA">
        <w:rPr>
          <w:rFonts w:ascii="Arial" w:eastAsia="Arial" w:hAnsi="Arial" w:cs="Arial"/>
          <w:sz w:val="21"/>
          <w:szCs w:val="21"/>
          <w:lang w:val="ms-MY"/>
        </w:rPr>
        <w:t>S</w:t>
      </w:r>
      <w:r w:rsidRPr="003910DA">
        <w:rPr>
          <w:rFonts w:ascii="Arial" w:eastAsia="Arial" w:hAnsi="Arial" w:cs="Arial"/>
          <w:spacing w:val="-1"/>
          <w:sz w:val="21"/>
          <w:szCs w:val="21"/>
          <w:lang w:val="ms-MY"/>
        </w:rPr>
        <w:t>e</w:t>
      </w:r>
      <w:r w:rsidRPr="003910DA">
        <w:rPr>
          <w:rFonts w:ascii="Arial" w:eastAsia="Arial" w:hAnsi="Arial" w:cs="Arial"/>
          <w:spacing w:val="1"/>
          <w:sz w:val="21"/>
          <w:szCs w:val="21"/>
          <w:lang w:val="ms-MY"/>
        </w:rPr>
        <w:t>k</w:t>
      </w:r>
      <w:r w:rsidRPr="003910DA">
        <w:rPr>
          <w:rFonts w:ascii="Arial" w:eastAsia="Arial" w:hAnsi="Arial" w:cs="Arial"/>
          <w:spacing w:val="-1"/>
          <w:sz w:val="21"/>
          <w:szCs w:val="21"/>
          <w:lang w:val="ms-MY"/>
        </w:rPr>
        <w:t>i</w:t>
      </w:r>
      <w:r w:rsidRPr="003910DA">
        <w:rPr>
          <w:rFonts w:ascii="Arial" w:eastAsia="Arial" w:hAnsi="Arial" w:cs="Arial"/>
          <w:sz w:val="21"/>
          <w:szCs w:val="21"/>
          <w:lang w:val="ms-MY"/>
        </w:rPr>
        <w:t>r</w:t>
      </w:r>
      <w:r w:rsidRPr="003910DA">
        <w:rPr>
          <w:rFonts w:ascii="Arial" w:eastAsia="Arial" w:hAnsi="Arial" w:cs="Arial"/>
          <w:spacing w:val="-1"/>
          <w:sz w:val="21"/>
          <w:szCs w:val="21"/>
          <w:lang w:val="ms-MY"/>
        </w:rPr>
        <w:t>an</w:t>
      </w:r>
      <w:r w:rsidRPr="003910DA">
        <w:rPr>
          <w:rFonts w:ascii="Arial" w:eastAsia="Arial" w:hAnsi="Arial" w:cs="Arial"/>
          <w:spacing w:val="-6"/>
          <w:sz w:val="21"/>
          <w:szCs w:val="21"/>
          <w:lang w:val="ms-MY"/>
        </w:rPr>
        <w:t>y</w:t>
      </w:r>
      <w:r w:rsidRPr="003910DA">
        <w:rPr>
          <w:rFonts w:ascii="Arial" w:eastAsia="Arial" w:hAnsi="Arial" w:cs="Arial"/>
          <w:sz w:val="21"/>
          <w:szCs w:val="21"/>
          <w:lang w:val="ms-MY"/>
        </w:rPr>
        <w:t>a</w:t>
      </w:r>
      <w:r w:rsidRPr="003910DA">
        <w:rPr>
          <w:rFonts w:ascii="Arial" w:eastAsia="Arial" w:hAnsi="Arial" w:cs="Arial"/>
          <w:spacing w:val="-10"/>
          <w:sz w:val="21"/>
          <w:szCs w:val="21"/>
          <w:lang w:val="ms-MY"/>
        </w:rPr>
        <w:t xml:space="preserve"> </w:t>
      </w:r>
      <w:r w:rsidRPr="003910DA">
        <w:rPr>
          <w:rFonts w:ascii="Arial" w:eastAsia="Arial" w:hAnsi="Arial" w:cs="Arial"/>
          <w:spacing w:val="-1"/>
          <w:sz w:val="21"/>
          <w:szCs w:val="21"/>
          <w:lang w:val="ms-MY"/>
        </w:rPr>
        <w:t>tida</w:t>
      </w:r>
      <w:r w:rsidRPr="003910DA">
        <w:rPr>
          <w:rFonts w:ascii="Arial" w:eastAsia="Arial" w:hAnsi="Arial" w:cs="Arial"/>
          <w:sz w:val="21"/>
          <w:szCs w:val="21"/>
          <w:lang w:val="ms-MY"/>
        </w:rPr>
        <w:t>k</w:t>
      </w:r>
      <w:r w:rsidRPr="003910DA">
        <w:rPr>
          <w:rFonts w:ascii="Arial" w:eastAsia="Arial" w:hAnsi="Arial" w:cs="Arial"/>
          <w:spacing w:val="-3"/>
          <w:sz w:val="21"/>
          <w:szCs w:val="21"/>
          <w:lang w:val="ms-MY"/>
        </w:rPr>
        <w:t xml:space="preserve"> </w:t>
      </w:r>
      <w:r w:rsidRPr="003910DA">
        <w:rPr>
          <w:rFonts w:ascii="Arial" w:eastAsia="Arial" w:hAnsi="Arial" w:cs="Arial"/>
          <w:spacing w:val="-1"/>
          <w:sz w:val="21"/>
          <w:szCs w:val="21"/>
          <w:lang w:val="ms-MY"/>
        </w:rPr>
        <w:t>bena</w:t>
      </w:r>
      <w:r w:rsidRPr="003910DA">
        <w:rPr>
          <w:rFonts w:ascii="Arial" w:eastAsia="Arial" w:hAnsi="Arial" w:cs="Arial"/>
          <w:sz w:val="21"/>
          <w:szCs w:val="21"/>
          <w:lang w:val="ms-MY"/>
        </w:rPr>
        <w:t xml:space="preserve">r, </w:t>
      </w:r>
      <w:r w:rsidRPr="003910DA">
        <w:rPr>
          <w:rFonts w:ascii="Arial" w:eastAsia="Arial" w:hAnsi="Arial" w:cs="Arial"/>
          <w:spacing w:val="1"/>
          <w:sz w:val="21"/>
          <w:szCs w:val="21"/>
          <w:lang w:val="ms-MY"/>
        </w:rPr>
        <w:t>s</w:t>
      </w:r>
      <w:r w:rsidRPr="003910DA">
        <w:rPr>
          <w:rFonts w:ascii="Arial" w:eastAsia="Arial" w:hAnsi="Arial" w:cs="Arial"/>
          <w:spacing w:val="-1"/>
          <w:sz w:val="21"/>
          <w:szCs w:val="21"/>
          <w:lang w:val="ms-MY"/>
        </w:rPr>
        <w:t>a</w:t>
      </w:r>
      <w:r w:rsidRPr="003910DA">
        <w:rPr>
          <w:rFonts w:ascii="Arial" w:eastAsia="Arial" w:hAnsi="Arial" w:cs="Arial"/>
          <w:spacing w:val="-6"/>
          <w:sz w:val="21"/>
          <w:szCs w:val="21"/>
          <w:lang w:val="ms-MY"/>
        </w:rPr>
        <w:t>y</w:t>
      </w:r>
      <w:r w:rsidRPr="003910DA">
        <w:rPr>
          <w:rFonts w:ascii="Arial" w:eastAsia="Arial" w:hAnsi="Arial" w:cs="Arial"/>
          <w:sz w:val="21"/>
          <w:szCs w:val="21"/>
          <w:lang w:val="ms-MY"/>
        </w:rPr>
        <w:t>a</w:t>
      </w:r>
      <w:r w:rsidRPr="003910DA">
        <w:rPr>
          <w:rFonts w:ascii="Arial" w:eastAsia="Arial" w:hAnsi="Arial" w:cs="Arial"/>
          <w:spacing w:val="-5"/>
          <w:sz w:val="21"/>
          <w:szCs w:val="21"/>
          <w:lang w:val="ms-MY"/>
        </w:rPr>
        <w:t xml:space="preserve"> </w:t>
      </w:r>
      <w:r w:rsidRPr="003910DA">
        <w:rPr>
          <w:rFonts w:ascii="Arial" w:eastAsia="Arial" w:hAnsi="Arial" w:cs="Arial"/>
          <w:spacing w:val="-1"/>
          <w:sz w:val="21"/>
          <w:szCs w:val="21"/>
          <w:lang w:val="ms-MY"/>
        </w:rPr>
        <w:t>bole</w:t>
      </w:r>
      <w:r w:rsidRPr="003910DA">
        <w:rPr>
          <w:rFonts w:ascii="Arial" w:eastAsia="Arial" w:hAnsi="Arial" w:cs="Arial"/>
          <w:sz w:val="21"/>
          <w:szCs w:val="21"/>
          <w:lang w:val="ms-MY"/>
        </w:rPr>
        <w:t>h</w:t>
      </w:r>
      <w:r w:rsidRPr="003910DA">
        <w:rPr>
          <w:rFonts w:ascii="Arial" w:eastAsia="Arial" w:hAnsi="Arial" w:cs="Arial"/>
          <w:spacing w:val="-6"/>
          <w:sz w:val="21"/>
          <w:szCs w:val="21"/>
          <w:lang w:val="ms-MY"/>
        </w:rPr>
        <w:t xml:space="preserve"> </w:t>
      </w:r>
      <w:r w:rsidRPr="003910DA">
        <w:rPr>
          <w:rFonts w:ascii="Arial" w:eastAsia="Arial" w:hAnsi="Arial" w:cs="Arial"/>
          <w:spacing w:val="-1"/>
          <w:sz w:val="21"/>
          <w:szCs w:val="21"/>
          <w:lang w:val="ms-MY"/>
        </w:rPr>
        <w:t>di</w:t>
      </w:r>
      <w:r w:rsidRPr="003910DA">
        <w:rPr>
          <w:rFonts w:ascii="Arial" w:eastAsia="Arial" w:hAnsi="Arial" w:cs="Arial"/>
          <w:spacing w:val="1"/>
          <w:sz w:val="21"/>
          <w:szCs w:val="21"/>
          <w:lang w:val="ms-MY"/>
        </w:rPr>
        <w:t>k</w:t>
      </w:r>
      <w:r w:rsidRPr="003910DA">
        <w:rPr>
          <w:rFonts w:ascii="Arial" w:eastAsia="Arial" w:hAnsi="Arial" w:cs="Arial"/>
          <w:spacing w:val="-1"/>
          <w:sz w:val="21"/>
          <w:szCs w:val="21"/>
          <w:lang w:val="ms-MY"/>
        </w:rPr>
        <w:t>ena</w:t>
      </w:r>
      <w:r w:rsidRPr="003910DA">
        <w:rPr>
          <w:rFonts w:ascii="Arial" w:eastAsia="Arial" w:hAnsi="Arial" w:cs="Arial"/>
          <w:spacing w:val="1"/>
          <w:sz w:val="21"/>
          <w:szCs w:val="21"/>
          <w:lang w:val="ms-MY"/>
        </w:rPr>
        <w:t>k</w:t>
      </w:r>
      <w:r w:rsidRPr="003910DA">
        <w:rPr>
          <w:rFonts w:ascii="Arial" w:eastAsia="Arial" w:hAnsi="Arial" w:cs="Arial"/>
          <w:spacing w:val="-1"/>
          <w:sz w:val="21"/>
          <w:szCs w:val="21"/>
          <w:lang w:val="ms-MY"/>
        </w:rPr>
        <w:t>a</w:t>
      </w:r>
      <w:r w:rsidRPr="003910DA">
        <w:rPr>
          <w:rFonts w:ascii="Arial" w:eastAsia="Arial" w:hAnsi="Arial" w:cs="Arial"/>
          <w:sz w:val="21"/>
          <w:szCs w:val="21"/>
          <w:lang w:val="ms-MY"/>
        </w:rPr>
        <w:t>n</w:t>
      </w:r>
      <w:r w:rsidRPr="003910DA">
        <w:rPr>
          <w:rFonts w:ascii="Arial" w:eastAsia="Arial" w:hAnsi="Arial" w:cs="Arial"/>
          <w:spacing w:val="-11"/>
          <w:sz w:val="21"/>
          <w:szCs w:val="21"/>
          <w:lang w:val="ms-MY"/>
        </w:rPr>
        <w:t xml:space="preserve"> </w:t>
      </w:r>
      <w:r w:rsidRPr="003910DA">
        <w:rPr>
          <w:rFonts w:ascii="Arial" w:eastAsia="Arial" w:hAnsi="Arial" w:cs="Arial"/>
          <w:spacing w:val="-1"/>
          <w:sz w:val="21"/>
          <w:szCs w:val="21"/>
          <w:lang w:val="ms-MY"/>
        </w:rPr>
        <w:t>tinda</w:t>
      </w:r>
      <w:r w:rsidRPr="003910DA">
        <w:rPr>
          <w:rFonts w:ascii="Arial" w:eastAsia="Arial" w:hAnsi="Arial" w:cs="Arial"/>
          <w:spacing w:val="1"/>
          <w:sz w:val="21"/>
          <w:szCs w:val="21"/>
          <w:lang w:val="ms-MY"/>
        </w:rPr>
        <w:t>k</w:t>
      </w:r>
      <w:r w:rsidRPr="003910DA">
        <w:rPr>
          <w:rFonts w:ascii="Arial" w:eastAsia="Arial" w:hAnsi="Arial" w:cs="Arial"/>
          <w:spacing w:val="-1"/>
          <w:sz w:val="21"/>
          <w:szCs w:val="21"/>
          <w:lang w:val="ms-MY"/>
        </w:rPr>
        <w:t>a</w:t>
      </w:r>
      <w:r w:rsidRPr="003910DA">
        <w:rPr>
          <w:rFonts w:ascii="Arial" w:eastAsia="Arial" w:hAnsi="Arial" w:cs="Arial"/>
          <w:sz w:val="21"/>
          <w:szCs w:val="21"/>
          <w:lang w:val="ms-MY"/>
        </w:rPr>
        <w:t>n</w:t>
      </w:r>
      <w:r w:rsidRPr="003910DA">
        <w:rPr>
          <w:rFonts w:ascii="Arial" w:eastAsia="Arial" w:hAnsi="Arial" w:cs="Arial"/>
          <w:spacing w:val="-9"/>
          <w:sz w:val="21"/>
          <w:szCs w:val="21"/>
          <w:lang w:val="ms-MY"/>
        </w:rPr>
        <w:t xml:space="preserve"> </w:t>
      </w:r>
      <w:r w:rsidRPr="003910DA">
        <w:rPr>
          <w:rFonts w:ascii="Arial" w:eastAsia="Arial" w:hAnsi="Arial" w:cs="Arial"/>
          <w:spacing w:val="-1"/>
          <w:sz w:val="21"/>
          <w:szCs w:val="21"/>
          <w:lang w:val="ms-MY"/>
        </w:rPr>
        <w:t>ta</w:t>
      </w:r>
      <w:r w:rsidRPr="003910DA">
        <w:rPr>
          <w:rFonts w:ascii="Arial" w:eastAsia="Arial" w:hAnsi="Arial" w:cs="Arial"/>
          <w:sz w:val="21"/>
          <w:szCs w:val="21"/>
          <w:lang w:val="ms-MY"/>
        </w:rPr>
        <w:t>t</w:t>
      </w:r>
      <w:r w:rsidRPr="003910DA">
        <w:rPr>
          <w:rFonts w:ascii="Arial" w:eastAsia="Arial" w:hAnsi="Arial" w:cs="Arial"/>
          <w:spacing w:val="-1"/>
          <w:sz w:val="21"/>
          <w:szCs w:val="21"/>
          <w:lang w:val="ms-MY"/>
        </w:rPr>
        <w:t>a</w:t>
      </w:r>
      <w:r w:rsidRPr="003910DA">
        <w:rPr>
          <w:rFonts w:ascii="Arial" w:eastAsia="Arial" w:hAnsi="Arial" w:cs="Arial"/>
          <w:sz w:val="21"/>
          <w:szCs w:val="21"/>
          <w:lang w:val="ms-MY"/>
        </w:rPr>
        <w:t>t</w:t>
      </w:r>
      <w:r w:rsidRPr="003910DA">
        <w:rPr>
          <w:rFonts w:ascii="Arial" w:eastAsia="Arial" w:hAnsi="Arial" w:cs="Arial"/>
          <w:spacing w:val="-1"/>
          <w:sz w:val="21"/>
          <w:szCs w:val="21"/>
          <w:lang w:val="ms-MY"/>
        </w:rPr>
        <w:t>e</w:t>
      </w:r>
      <w:r w:rsidRPr="003910DA">
        <w:rPr>
          <w:rFonts w:ascii="Arial" w:eastAsia="Arial" w:hAnsi="Arial" w:cs="Arial"/>
          <w:sz w:val="21"/>
          <w:szCs w:val="21"/>
          <w:lang w:val="ms-MY"/>
        </w:rPr>
        <w:t>rt</w:t>
      </w:r>
      <w:r w:rsidRPr="003910DA">
        <w:rPr>
          <w:rFonts w:ascii="Arial" w:eastAsia="Arial" w:hAnsi="Arial" w:cs="Arial"/>
          <w:spacing w:val="-1"/>
          <w:sz w:val="21"/>
          <w:szCs w:val="21"/>
          <w:lang w:val="ms-MY"/>
        </w:rPr>
        <w:t>i</w:t>
      </w:r>
      <w:r w:rsidRPr="003910DA">
        <w:rPr>
          <w:rFonts w:ascii="Arial" w:eastAsia="Arial" w:hAnsi="Arial" w:cs="Arial"/>
          <w:sz w:val="21"/>
          <w:szCs w:val="21"/>
          <w:lang w:val="ms-MY"/>
        </w:rPr>
        <w:t>b</w:t>
      </w:r>
      <w:r w:rsidRPr="003910DA">
        <w:rPr>
          <w:rFonts w:ascii="Arial" w:eastAsia="Arial" w:hAnsi="Arial" w:cs="Arial"/>
          <w:spacing w:val="-9"/>
          <w:sz w:val="21"/>
          <w:szCs w:val="21"/>
          <w:lang w:val="ms-MY"/>
        </w:rPr>
        <w:t xml:space="preserve"> </w:t>
      </w:r>
      <w:r w:rsidRPr="003910DA">
        <w:rPr>
          <w:rFonts w:ascii="Arial" w:eastAsia="Arial" w:hAnsi="Arial" w:cs="Arial"/>
          <w:spacing w:val="-1"/>
          <w:sz w:val="21"/>
          <w:szCs w:val="21"/>
          <w:lang w:val="ms-MY"/>
        </w:rPr>
        <w:t>d</w:t>
      </w:r>
      <w:r w:rsidRPr="003910DA">
        <w:rPr>
          <w:rFonts w:ascii="Arial" w:eastAsia="Arial" w:hAnsi="Arial" w:cs="Arial"/>
          <w:sz w:val="21"/>
          <w:szCs w:val="21"/>
          <w:lang w:val="ms-MY"/>
        </w:rPr>
        <w:t>i</w:t>
      </w:r>
      <w:r w:rsidRPr="003910DA">
        <w:rPr>
          <w:rFonts w:ascii="Arial" w:eastAsia="Arial" w:hAnsi="Arial" w:cs="Arial"/>
          <w:spacing w:val="-3"/>
          <w:sz w:val="21"/>
          <w:szCs w:val="21"/>
          <w:lang w:val="ms-MY"/>
        </w:rPr>
        <w:t xml:space="preserve"> </w:t>
      </w:r>
      <w:r w:rsidRPr="003910DA">
        <w:rPr>
          <w:rFonts w:ascii="Arial" w:eastAsia="Arial" w:hAnsi="Arial" w:cs="Arial"/>
          <w:spacing w:val="-1"/>
          <w:sz w:val="21"/>
          <w:szCs w:val="21"/>
          <w:lang w:val="ms-MY"/>
        </w:rPr>
        <w:t>ba</w:t>
      </w:r>
      <w:r w:rsidRPr="003910DA">
        <w:rPr>
          <w:rFonts w:ascii="Arial" w:eastAsia="Arial" w:hAnsi="Arial" w:cs="Arial"/>
          <w:spacing w:val="-4"/>
          <w:sz w:val="21"/>
          <w:szCs w:val="21"/>
          <w:lang w:val="ms-MY"/>
        </w:rPr>
        <w:t>w</w:t>
      </w:r>
      <w:r w:rsidRPr="003910DA">
        <w:rPr>
          <w:rFonts w:ascii="Arial" w:eastAsia="Arial" w:hAnsi="Arial" w:cs="Arial"/>
          <w:spacing w:val="-1"/>
          <w:sz w:val="21"/>
          <w:szCs w:val="21"/>
          <w:lang w:val="ms-MY"/>
        </w:rPr>
        <w:t>a</w:t>
      </w:r>
      <w:r w:rsidRPr="003910DA">
        <w:rPr>
          <w:rFonts w:ascii="Arial" w:eastAsia="Arial" w:hAnsi="Arial" w:cs="Arial"/>
          <w:sz w:val="21"/>
          <w:szCs w:val="21"/>
          <w:lang w:val="ms-MY"/>
        </w:rPr>
        <w:t>h</w:t>
      </w:r>
      <w:r w:rsidRPr="003910DA">
        <w:rPr>
          <w:rFonts w:ascii="Arial" w:eastAsia="Arial" w:hAnsi="Arial" w:cs="Arial"/>
          <w:spacing w:val="-7"/>
          <w:sz w:val="21"/>
          <w:szCs w:val="21"/>
          <w:lang w:val="ms-MY"/>
        </w:rPr>
        <w:t xml:space="preserve"> </w:t>
      </w:r>
      <w:r w:rsidRPr="003910DA">
        <w:rPr>
          <w:rFonts w:ascii="Arial" w:eastAsia="Arial" w:hAnsi="Arial" w:cs="Arial"/>
          <w:sz w:val="21"/>
          <w:szCs w:val="21"/>
          <w:lang w:val="ms-MY"/>
        </w:rPr>
        <w:t>P</w:t>
      </w:r>
      <w:r w:rsidRPr="003910DA">
        <w:rPr>
          <w:rFonts w:ascii="Arial" w:eastAsia="Arial" w:hAnsi="Arial" w:cs="Arial"/>
          <w:spacing w:val="-1"/>
          <w:sz w:val="21"/>
          <w:szCs w:val="21"/>
          <w:lang w:val="ms-MY"/>
        </w:rPr>
        <w:t>e</w:t>
      </w:r>
      <w:r w:rsidRPr="003910DA">
        <w:rPr>
          <w:rFonts w:ascii="Arial" w:eastAsia="Arial" w:hAnsi="Arial" w:cs="Arial"/>
          <w:sz w:val="21"/>
          <w:szCs w:val="21"/>
          <w:lang w:val="ms-MY"/>
        </w:rPr>
        <w:t>r</w:t>
      </w:r>
      <w:r w:rsidRPr="003910DA">
        <w:rPr>
          <w:rFonts w:ascii="Arial" w:eastAsia="Arial" w:hAnsi="Arial" w:cs="Arial"/>
          <w:spacing w:val="-1"/>
          <w:sz w:val="21"/>
          <w:szCs w:val="21"/>
          <w:lang w:val="ms-MY"/>
        </w:rPr>
        <w:t>a</w:t>
      </w:r>
      <w:r w:rsidRPr="003910DA">
        <w:rPr>
          <w:rFonts w:ascii="Arial" w:eastAsia="Arial" w:hAnsi="Arial" w:cs="Arial"/>
          <w:sz w:val="21"/>
          <w:szCs w:val="21"/>
          <w:lang w:val="ms-MY"/>
        </w:rPr>
        <w:t>t</w:t>
      </w:r>
      <w:r w:rsidRPr="003910DA">
        <w:rPr>
          <w:rFonts w:ascii="Arial" w:eastAsia="Arial" w:hAnsi="Arial" w:cs="Arial"/>
          <w:spacing w:val="-1"/>
          <w:sz w:val="21"/>
          <w:szCs w:val="21"/>
          <w:lang w:val="ms-MY"/>
        </w:rPr>
        <w:t>u</w:t>
      </w:r>
      <w:r w:rsidRPr="003910DA">
        <w:rPr>
          <w:rFonts w:ascii="Arial" w:eastAsia="Arial" w:hAnsi="Arial" w:cs="Arial"/>
          <w:sz w:val="21"/>
          <w:szCs w:val="21"/>
          <w:lang w:val="ms-MY"/>
        </w:rPr>
        <w:t>r</w:t>
      </w:r>
      <w:r w:rsidRPr="003910DA">
        <w:rPr>
          <w:rFonts w:ascii="Arial" w:eastAsia="Arial" w:hAnsi="Arial" w:cs="Arial"/>
          <w:spacing w:val="-1"/>
          <w:sz w:val="21"/>
          <w:szCs w:val="21"/>
          <w:lang w:val="ms-MY"/>
        </w:rPr>
        <w:t>a</w:t>
      </w:r>
      <w:r w:rsidRPr="003910DA">
        <w:rPr>
          <w:rFonts w:ascii="Arial" w:eastAsia="Arial" w:hAnsi="Arial" w:cs="Arial"/>
          <w:sz w:val="21"/>
          <w:szCs w:val="21"/>
          <w:lang w:val="ms-MY"/>
        </w:rPr>
        <w:t>n</w:t>
      </w:r>
      <w:r w:rsidRPr="003910DA">
        <w:rPr>
          <w:rFonts w:ascii="Arial" w:eastAsia="Arial" w:hAnsi="Arial" w:cs="Arial"/>
          <w:spacing w:val="-10"/>
          <w:sz w:val="21"/>
          <w:szCs w:val="21"/>
          <w:lang w:val="ms-MY"/>
        </w:rPr>
        <w:t xml:space="preserve"> </w:t>
      </w:r>
      <w:r w:rsidRPr="003910DA">
        <w:rPr>
          <w:rFonts w:ascii="Arial" w:eastAsia="Arial" w:hAnsi="Arial" w:cs="Arial"/>
          <w:sz w:val="21"/>
          <w:szCs w:val="21"/>
          <w:lang w:val="ms-MY"/>
        </w:rPr>
        <w:t>4</w:t>
      </w:r>
      <w:r w:rsidRPr="003910DA">
        <w:rPr>
          <w:rFonts w:ascii="Arial" w:eastAsia="Arial" w:hAnsi="Arial" w:cs="Arial"/>
          <w:spacing w:val="-2"/>
          <w:sz w:val="21"/>
          <w:szCs w:val="21"/>
          <w:lang w:val="ms-MY"/>
        </w:rPr>
        <w:t xml:space="preserve"> </w:t>
      </w:r>
      <w:r w:rsidRPr="003910DA">
        <w:rPr>
          <w:rFonts w:ascii="Arial" w:eastAsia="Arial" w:hAnsi="Arial" w:cs="Arial"/>
          <w:sz w:val="21"/>
          <w:szCs w:val="21"/>
          <w:lang w:val="ms-MY"/>
        </w:rPr>
        <w:t>(</w:t>
      </w:r>
      <w:r w:rsidRPr="003910DA">
        <w:rPr>
          <w:rFonts w:ascii="Arial" w:eastAsia="Arial" w:hAnsi="Arial" w:cs="Arial"/>
          <w:spacing w:val="1"/>
          <w:sz w:val="21"/>
          <w:szCs w:val="21"/>
          <w:lang w:val="ms-MY"/>
        </w:rPr>
        <w:t>f</w:t>
      </w:r>
      <w:r w:rsidRPr="003910DA">
        <w:rPr>
          <w:rFonts w:ascii="Arial" w:eastAsia="Arial" w:hAnsi="Arial" w:cs="Arial"/>
          <w:sz w:val="21"/>
          <w:szCs w:val="21"/>
          <w:lang w:val="ms-MY"/>
        </w:rPr>
        <w:t>)</w:t>
      </w:r>
      <w:r w:rsidRPr="003910DA">
        <w:rPr>
          <w:rFonts w:ascii="Arial" w:eastAsia="Arial" w:hAnsi="Arial" w:cs="Arial"/>
          <w:spacing w:val="-2"/>
          <w:sz w:val="21"/>
          <w:szCs w:val="21"/>
          <w:lang w:val="ms-MY"/>
        </w:rPr>
        <w:t xml:space="preserve"> </w:t>
      </w:r>
      <w:r w:rsidRPr="003910DA">
        <w:rPr>
          <w:rFonts w:ascii="Arial" w:eastAsia="Arial" w:hAnsi="Arial" w:cs="Arial"/>
          <w:spacing w:val="-1"/>
          <w:sz w:val="21"/>
          <w:szCs w:val="21"/>
          <w:lang w:val="ms-MY"/>
        </w:rPr>
        <w:t>da</w:t>
      </w:r>
      <w:r w:rsidRPr="003910DA">
        <w:rPr>
          <w:rFonts w:ascii="Arial" w:eastAsia="Arial" w:hAnsi="Arial" w:cs="Arial"/>
          <w:sz w:val="21"/>
          <w:szCs w:val="21"/>
          <w:lang w:val="ms-MY"/>
        </w:rPr>
        <w:t>n</w:t>
      </w:r>
      <w:r w:rsidRPr="003910DA">
        <w:rPr>
          <w:rFonts w:ascii="Arial" w:eastAsia="Arial" w:hAnsi="Arial" w:cs="Arial"/>
          <w:spacing w:val="-4"/>
          <w:sz w:val="21"/>
          <w:szCs w:val="21"/>
          <w:lang w:val="ms-MY"/>
        </w:rPr>
        <w:t xml:space="preserve"> </w:t>
      </w:r>
      <w:r w:rsidRPr="003910DA">
        <w:rPr>
          <w:rFonts w:ascii="Arial" w:eastAsia="Arial" w:hAnsi="Arial" w:cs="Arial"/>
          <w:sz w:val="21"/>
          <w:szCs w:val="21"/>
          <w:lang w:val="ms-MY"/>
        </w:rPr>
        <w:t>P</w:t>
      </w:r>
      <w:r w:rsidRPr="003910DA">
        <w:rPr>
          <w:rFonts w:ascii="Arial" w:eastAsia="Arial" w:hAnsi="Arial" w:cs="Arial"/>
          <w:spacing w:val="-1"/>
          <w:sz w:val="21"/>
          <w:szCs w:val="21"/>
          <w:lang w:val="ms-MY"/>
        </w:rPr>
        <w:t>e</w:t>
      </w:r>
      <w:r w:rsidRPr="003910DA">
        <w:rPr>
          <w:rFonts w:ascii="Arial" w:eastAsia="Arial" w:hAnsi="Arial" w:cs="Arial"/>
          <w:sz w:val="21"/>
          <w:szCs w:val="21"/>
          <w:lang w:val="ms-MY"/>
        </w:rPr>
        <w:t>r</w:t>
      </w:r>
      <w:r w:rsidRPr="003910DA">
        <w:rPr>
          <w:rFonts w:ascii="Arial" w:eastAsia="Arial" w:hAnsi="Arial" w:cs="Arial"/>
          <w:spacing w:val="-1"/>
          <w:sz w:val="21"/>
          <w:szCs w:val="21"/>
          <w:lang w:val="ms-MY"/>
        </w:rPr>
        <w:t>a</w:t>
      </w:r>
      <w:r w:rsidRPr="003910DA">
        <w:rPr>
          <w:rFonts w:ascii="Arial" w:eastAsia="Arial" w:hAnsi="Arial" w:cs="Arial"/>
          <w:sz w:val="21"/>
          <w:szCs w:val="21"/>
          <w:lang w:val="ms-MY"/>
        </w:rPr>
        <w:t>t</w:t>
      </w:r>
      <w:r w:rsidRPr="003910DA">
        <w:rPr>
          <w:rFonts w:ascii="Arial" w:eastAsia="Arial" w:hAnsi="Arial" w:cs="Arial"/>
          <w:spacing w:val="-1"/>
          <w:sz w:val="21"/>
          <w:szCs w:val="21"/>
          <w:lang w:val="ms-MY"/>
        </w:rPr>
        <w:t>u</w:t>
      </w:r>
      <w:r w:rsidRPr="003910DA">
        <w:rPr>
          <w:rFonts w:ascii="Arial" w:eastAsia="Arial" w:hAnsi="Arial" w:cs="Arial"/>
          <w:sz w:val="21"/>
          <w:szCs w:val="21"/>
          <w:lang w:val="ms-MY"/>
        </w:rPr>
        <w:t>r</w:t>
      </w:r>
      <w:r w:rsidRPr="003910DA">
        <w:rPr>
          <w:rFonts w:ascii="Arial" w:eastAsia="Arial" w:hAnsi="Arial" w:cs="Arial"/>
          <w:spacing w:val="-1"/>
          <w:sz w:val="21"/>
          <w:szCs w:val="21"/>
          <w:lang w:val="ms-MY"/>
        </w:rPr>
        <w:t>a</w:t>
      </w:r>
      <w:r w:rsidRPr="003910DA">
        <w:rPr>
          <w:rFonts w:ascii="Arial" w:eastAsia="Arial" w:hAnsi="Arial" w:cs="Arial"/>
          <w:sz w:val="21"/>
          <w:szCs w:val="21"/>
          <w:lang w:val="ms-MY"/>
        </w:rPr>
        <w:t>n</w:t>
      </w:r>
      <w:r w:rsidRPr="003910DA">
        <w:rPr>
          <w:rFonts w:ascii="Arial" w:eastAsia="Arial" w:hAnsi="Arial" w:cs="Arial"/>
          <w:spacing w:val="-10"/>
          <w:sz w:val="21"/>
          <w:szCs w:val="21"/>
          <w:lang w:val="ms-MY"/>
        </w:rPr>
        <w:t xml:space="preserve"> </w:t>
      </w:r>
      <w:r w:rsidRPr="003910DA">
        <w:rPr>
          <w:rFonts w:ascii="Arial" w:eastAsia="Arial" w:hAnsi="Arial" w:cs="Arial"/>
          <w:sz w:val="21"/>
          <w:szCs w:val="21"/>
          <w:lang w:val="ms-MY"/>
        </w:rPr>
        <w:t>4</w:t>
      </w:r>
      <w:r w:rsidRPr="003910DA">
        <w:rPr>
          <w:rFonts w:ascii="Arial" w:eastAsia="Arial" w:hAnsi="Arial" w:cs="Arial"/>
          <w:spacing w:val="-2"/>
          <w:sz w:val="21"/>
          <w:szCs w:val="21"/>
          <w:lang w:val="ms-MY"/>
        </w:rPr>
        <w:t xml:space="preserve"> </w:t>
      </w:r>
      <w:r w:rsidRPr="003910DA">
        <w:rPr>
          <w:rFonts w:ascii="Arial" w:eastAsia="Arial" w:hAnsi="Arial" w:cs="Arial"/>
          <w:sz w:val="21"/>
          <w:szCs w:val="21"/>
          <w:lang w:val="ms-MY"/>
        </w:rPr>
        <w:t>(</w:t>
      </w:r>
      <w:r w:rsidRPr="003910DA">
        <w:rPr>
          <w:rFonts w:ascii="Arial" w:eastAsia="Arial" w:hAnsi="Arial" w:cs="Arial"/>
          <w:spacing w:val="-1"/>
          <w:sz w:val="21"/>
          <w:szCs w:val="21"/>
          <w:lang w:val="ms-MY"/>
        </w:rPr>
        <w:t>g</w:t>
      </w:r>
      <w:r w:rsidRPr="003910DA">
        <w:rPr>
          <w:rFonts w:ascii="Arial" w:eastAsia="Arial" w:hAnsi="Arial" w:cs="Arial"/>
          <w:sz w:val="21"/>
          <w:szCs w:val="21"/>
          <w:lang w:val="ms-MY"/>
        </w:rPr>
        <w:t>),</w:t>
      </w:r>
      <w:r w:rsidRPr="003910DA">
        <w:rPr>
          <w:rFonts w:ascii="Arial" w:eastAsia="Arial" w:hAnsi="Arial" w:cs="Arial"/>
          <w:spacing w:val="-4"/>
          <w:sz w:val="21"/>
          <w:szCs w:val="21"/>
          <w:lang w:val="ms-MY"/>
        </w:rPr>
        <w:t xml:space="preserve"> </w:t>
      </w:r>
      <w:r w:rsidRPr="003910DA">
        <w:rPr>
          <w:rFonts w:ascii="Arial" w:eastAsia="Arial" w:hAnsi="Arial" w:cs="Arial"/>
          <w:sz w:val="21"/>
          <w:szCs w:val="21"/>
          <w:lang w:val="ms-MY"/>
        </w:rPr>
        <w:t>P</w:t>
      </w:r>
      <w:r w:rsidRPr="003910DA">
        <w:rPr>
          <w:rFonts w:ascii="Arial" w:eastAsia="Arial" w:hAnsi="Arial" w:cs="Arial"/>
          <w:spacing w:val="-1"/>
          <w:sz w:val="21"/>
          <w:szCs w:val="21"/>
          <w:lang w:val="ms-MY"/>
        </w:rPr>
        <w:t>e</w:t>
      </w:r>
      <w:r w:rsidRPr="003910DA">
        <w:rPr>
          <w:rFonts w:ascii="Arial" w:eastAsia="Arial" w:hAnsi="Arial" w:cs="Arial"/>
          <w:sz w:val="21"/>
          <w:szCs w:val="21"/>
          <w:lang w:val="ms-MY"/>
        </w:rPr>
        <w:t>r</w:t>
      </w:r>
      <w:r w:rsidRPr="003910DA">
        <w:rPr>
          <w:rFonts w:ascii="Arial" w:eastAsia="Arial" w:hAnsi="Arial" w:cs="Arial"/>
          <w:spacing w:val="-1"/>
          <w:sz w:val="21"/>
          <w:szCs w:val="21"/>
          <w:lang w:val="ms-MY"/>
        </w:rPr>
        <w:t>a</w:t>
      </w:r>
      <w:r w:rsidRPr="003910DA">
        <w:rPr>
          <w:rFonts w:ascii="Arial" w:eastAsia="Arial" w:hAnsi="Arial" w:cs="Arial"/>
          <w:sz w:val="21"/>
          <w:szCs w:val="21"/>
          <w:lang w:val="ms-MY"/>
        </w:rPr>
        <w:t>t</w:t>
      </w:r>
      <w:r w:rsidRPr="003910DA">
        <w:rPr>
          <w:rFonts w:ascii="Arial" w:eastAsia="Arial" w:hAnsi="Arial" w:cs="Arial"/>
          <w:spacing w:val="-1"/>
          <w:sz w:val="21"/>
          <w:szCs w:val="21"/>
          <w:lang w:val="ms-MY"/>
        </w:rPr>
        <w:t>u</w:t>
      </w:r>
      <w:r w:rsidRPr="003910DA">
        <w:rPr>
          <w:rFonts w:ascii="Arial" w:eastAsia="Arial" w:hAnsi="Arial" w:cs="Arial"/>
          <w:sz w:val="21"/>
          <w:szCs w:val="21"/>
          <w:lang w:val="ms-MY"/>
        </w:rPr>
        <w:t>r</w:t>
      </w:r>
      <w:r w:rsidRPr="003910DA">
        <w:rPr>
          <w:rFonts w:ascii="Arial" w:eastAsia="Arial" w:hAnsi="Arial" w:cs="Arial"/>
          <w:spacing w:val="-1"/>
          <w:sz w:val="21"/>
          <w:szCs w:val="21"/>
          <w:lang w:val="ms-MY"/>
        </w:rPr>
        <w:t>an</w:t>
      </w:r>
      <w:r w:rsidRPr="003910DA">
        <w:rPr>
          <w:rFonts w:ascii="Arial" w:eastAsia="Arial" w:hAnsi="Arial" w:cs="Arial"/>
          <w:sz w:val="21"/>
          <w:szCs w:val="21"/>
          <w:lang w:val="ms-MY"/>
        </w:rPr>
        <w:t>- P</w:t>
      </w:r>
      <w:r w:rsidRPr="003910DA">
        <w:rPr>
          <w:rFonts w:ascii="Arial" w:eastAsia="Arial" w:hAnsi="Arial" w:cs="Arial"/>
          <w:spacing w:val="-1"/>
          <w:sz w:val="21"/>
          <w:szCs w:val="21"/>
          <w:lang w:val="ms-MY"/>
        </w:rPr>
        <w:t>e</w:t>
      </w:r>
      <w:r w:rsidRPr="003910DA">
        <w:rPr>
          <w:rFonts w:ascii="Arial" w:eastAsia="Arial" w:hAnsi="Arial" w:cs="Arial"/>
          <w:sz w:val="21"/>
          <w:szCs w:val="21"/>
          <w:lang w:val="ms-MY"/>
        </w:rPr>
        <w:t>r</w:t>
      </w:r>
      <w:r w:rsidRPr="003910DA">
        <w:rPr>
          <w:rFonts w:ascii="Arial" w:eastAsia="Arial" w:hAnsi="Arial" w:cs="Arial"/>
          <w:spacing w:val="-1"/>
          <w:sz w:val="21"/>
          <w:szCs w:val="21"/>
          <w:lang w:val="ms-MY"/>
        </w:rPr>
        <w:t>a</w:t>
      </w:r>
      <w:r w:rsidRPr="003910DA">
        <w:rPr>
          <w:rFonts w:ascii="Arial" w:eastAsia="Arial" w:hAnsi="Arial" w:cs="Arial"/>
          <w:sz w:val="21"/>
          <w:szCs w:val="21"/>
          <w:lang w:val="ms-MY"/>
        </w:rPr>
        <w:t>t</w:t>
      </w:r>
      <w:r w:rsidRPr="003910DA">
        <w:rPr>
          <w:rFonts w:ascii="Arial" w:eastAsia="Arial" w:hAnsi="Arial" w:cs="Arial"/>
          <w:spacing w:val="-1"/>
          <w:sz w:val="21"/>
          <w:szCs w:val="21"/>
          <w:lang w:val="ms-MY"/>
        </w:rPr>
        <w:t>u</w:t>
      </w:r>
      <w:r w:rsidRPr="003910DA">
        <w:rPr>
          <w:rFonts w:ascii="Arial" w:eastAsia="Arial" w:hAnsi="Arial" w:cs="Arial"/>
          <w:sz w:val="21"/>
          <w:szCs w:val="21"/>
          <w:lang w:val="ms-MY"/>
        </w:rPr>
        <w:t>r</w:t>
      </w:r>
      <w:r w:rsidRPr="003910DA">
        <w:rPr>
          <w:rFonts w:ascii="Arial" w:eastAsia="Arial" w:hAnsi="Arial" w:cs="Arial"/>
          <w:spacing w:val="-1"/>
          <w:sz w:val="21"/>
          <w:szCs w:val="21"/>
          <w:lang w:val="ms-MY"/>
        </w:rPr>
        <w:t>a</w:t>
      </w:r>
      <w:r w:rsidRPr="003910DA">
        <w:rPr>
          <w:rFonts w:ascii="Arial" w:eastAsia="Arial" w:hAnsi="Arial" w:cs="Arial"/>
          <w:sz w:val="21"/>
          <w:szCs w:val="21"/>
          <w:lang w:val="ms-MY"/>
        </w:rPr>
        <w:t>n</w:t>
      </w:r>
      <w:r w:rsidRPr="003910DA">
        <w:rPr>
          <w:rFonts w:ascii="Arial" w:eastAsia="Arial" w:hAnsi="Arial" w:cs="Arial"/>
          <w:spacing w:val="-10"/>
          <w:sz w:val="21"/>
          <w:szCs w:val="21"/>
          <w:lang w:val="ms-MY"/>
        </w:rPr>
        <w:t xml:space="preserve"> </w:t>
      </w:r>
      <w:r w:rsidRPr="003910DA">
        <w:rPr>
          <w:rFonts w:ascii="Arial" w:eastAsia="Arial" w:hAnsi="Arial" w:cs="Arial"/>
          <w:sz w:val="21"/>
          <w:szCs w:val="21"/>
          <w:lang w:val="ms-MY"/>
        </w:rPr>
        <w:t>P</w:t>
      </w:r>
      <w:r w:rsidRPr="003910DA">
        <w:rPr>
          <w:rFonts w:ascii="Arial" w:eastAsia="Arial" w:hAnsi="Arial" w:cs="Arial"/>
          <w:spacing w:val="-1"/>
          <w:sz w:val="21"/>
          <w:szCs w:val="21"/>
          <w:lang w:val="ms-MY"/>
        </w:rPr>
        <w:t>ega</w:t>
      </w:r>
      <w:r w:rsidRPr="003910DA">
        <w:rPr>
          <w:rFonts w:ascii="Arial" w:eastAsia="Arial" w:hAnsi="Arial" w:cs="Arial"/>
          <w:spacing w:val="-4"/>
          <w:sz w:val="21"/>
          <w:szCs w:val="21"/>
          <w:lang w:val="ms-MY"/>
        </w:rPr>
        <w:t>w</w:t>
      </w:r>
      <w:r w:rsidRPr="003910DA">
        <w:rPr>
          <w:rFonts w:ascii="Arial" w:eastAsia="Arial" w:hAnsi="Arial" w:cs="Arial"/>
          <w:spacing w:val="-1"/>
          <w:sz w:val="21"/>
          <w:szCs w:val="21"/>
          <w:lang w:val="ms-MY"/>
        </w:rPr>
        <w:t>a</w:t>
      </w:r>
      <w:r w:rsidRPr="003910DA">
        <w:rPr>
          <w:rFonts w:ascii="Arial" w:eastAsia="Arial" w:hAnsi="Arial" w:cs="Arial"/>
          <w:sz w:val="21"/>
          <w:szCs w:val="21"/>
          <w:lang w:val="ms-MY"/>
        </w:rPr>
        <w:t>i</w:t>
      </w:r>
      <w:r w:rsidRPr="003910DA">
        <w:rPr>
          <w:rFonts w:ascii="Arial" w:eastAsia="Arial" w:hAnsi="Arial" w:cs="Arial"/>
          <w:spacing w:val="-9"/>
          <w:sz w:val="21"/>
          <w:szCs w:val="21"/>
          <w:lang w:val="ms-MY"/>
        </w:rPr>
        <w:t xml:space="preserve"> </w:t>
      </w:r>
      <w:r w:rsidRPr="003910DA">
        <w:rPr>
          <w:rFonts w:ascii="Arial" w:eastAsia="Arial" w:hAnsi="Arial" w:cs="Arial"/>
          <w:sz w:val="21"/>
          <w:szCs w:val="21"/>
          <w:lang w:val="ms-MY"/>
        </w:rPr>
        <w:t>A</w:t>
      </w:r>
      <w:r w:rsidRPr="003910DA">
        <w:rPr>
          <w:rFonts w:ascii="Arial" w:eastAsia="Arial" w:hAnsi="Arial" w:cs="Arial"/>
          <w:spacing w:val="-5"/>
          <w:sz w:val="21"/>
          <w:szCs w:val="21"/>
          <w:lang w:val="ms-MY"/>
        </w:rPr>
        <w:t>w</w:t>
      </w:r>
      <w:r w:rsidRPr="003910DA">
        <w:rPr>
          <w:rFonts w:ascii="Arial" w:eastAsia="Arial" w:hAnsi="Arial" w:cs="Arial"/>
          <w:spacing w:val="-1"/>
          <w:sz w:val="21"/>
          <w:szCs w:val="21"/>
          <w:lang w:val="ms-MY"/>
        </w:rPr>
        <w:t>a</w:t>
      </w:r>
      <w:r w:rsidRPr="003910DA">
        <w:rPr>
          <w:rFonts w:ascii="Arial" w:eastAsia="Arial" w:hAnsi="Arial" w:cs="Arial"/>
          <w:sz w:val="21"/>
          <w:szCs w:val="21"/>
          <w:lang w:val="ms-MY"/>
        </w:rPr>
        <w:t>m</w:t>
      </w:r>
      <w:r w:rsidRPr="003910DA">
        <w:rPr>
          <w:rFonts w:ascii="Arial" w:eastAsia="Arial" w:hAnsi="Arial" w:cs="Arial"/>
          <w:spacing w:val="-3"/>
          <w:sz w:val="21"/>
          <w:szCs w:val="21"/>
          <w:lang w:val="ms-MY"/>
        </w:rPr>
        <w:t xml:space="preserve"> </w:t>
      </w:r>
      <w:r w:rsidRPr="003910DA">
        <w:rPr>
          <w:rFonts w:ascii="Arial" w:eastAsia="Arial" w:hAnsi="Arial" w:cs="Arial"/>
          <w:sz w:val="21"/>
          <w:szCs w:val="21"/>
          <w:lang w:val="ms-MY"/>
        </w:rPr>
        <w:t>(K</w:t>
      </w:r>
      <w:r w:rsidRPr="003910DA">
        <w:rPr>
          <w:rFonts w:ascii="Arial" w:eastAsia="Arial" w:hAnsi="Arial" w:cs="Arial"/>
          <w:spacing w:val="-1"/>
          <w:sz w:val="21"/>
          <w:szCs w:val="21"/>
          <w:lang w:val="ms-MY"/>
        </w:rPr>
        <w:t>ela</w:t>
      </w:r>
      <w:r w:rsidRPr="003910DA">
        <w:rPr>
          <w:rFonts w:ascii="Arial" w:eastAsia="Arial" w:hAnsi="Arial" w:cs="Arial"/>
          <w:spacing w:val="1"/>
          <w:sz w:val="21"/>
          <w:szCs w:val="21"/>
          <w:lang w:val="ms-MY"/>
        </w:rPr>
        <w:t>k</w:t>
      </w:r>
      <w:r w:rsidRPr="003910DA">
        <w:rPr>
          <w:rFonts w:ascii="Arial" w:eastAsia="Arial" w:hAnsi="Arial" w:cs="Arial"/>
          <w:spacing w:val="-1"/>
          <w:sz w:val="21"/>
          <w:szCs w:val="21"/>
          <w:lang w:val="ms-MY"/>
        </w:rPr>
        <w:t>ua</w:t>
      </w:r>
      <w:r w:rsidRPr="003910DA">
        <w:rPr>
          <w:rFonts w:ascii="Arial" w:eastAsia="Arial" w:hAnsi="Arial" w:cs="Arial"/>
          <w:sz w:val="21"/>
          <w:szCs w:val="21"/>
          <w:lang w:val="ms-MY"/>
        </w:rPr>
        <w:t>n</w:t>
      </w:r>
      <w:r w:rsidRPr="003910DA">
        <w:rPr>
          <w:rFonts w:ascii="Arial" w:eastAsia="Arial" w:hAnsi="Arial" w:cs="Arial"/>
          <w:spacing w:val="-10"/>
          <w:sz w:val="21"/>
          <w:szCs w:val="21"/>
          <w:lang w:val="ms-MY"/>
        </w:rPr>
        <w:t xml:space="preserve"> </w:t>
      </w:r>
      <w:r w:rsidRPr="003910DA">
        <w:rPr>
          <w:rFonts w:ascii="Arial" w:eastAsia="Arial" w:hAnsi="Arial" w:cs="Arial"/>
          <w:spacing w:val="-1"/>
          <w:sz w:val="21"/>
          <w:szCs w:val="21"/>
          <w:lang w:val="ms-MY"/>
        </w:rPr>
        <w:t>da</w:t>
      </w:r>
      <w:r w:rsidRPr="003910DA">
        <w:rPr>
          <w:rFonts w:ascii="Arial" w:eastAsia="Arial" w:hAnsi="Arial" w:cs="Arial"/>
          <w:sz w:val="21"/>
          <w:szCs w:val="21"/>
          <w:lang w:val="ms-MY"/>
        </w:rPr>
        <w:t>n</w:t>
      </w:r>
      <w:r w:rsidRPr="003910DA">
        <w:rPr>
          <w:rFonts w:ascii="Arial" w:eastAsia="Arial" w:hAnsi="Arial" w:cs="Arial"/>
          <w:spacing w:val="-4"/>
          <w:sz w:val="21"/>
          <w:szCs w:val="21"/>
          <w:lang w:val="ms-MY"/>
        </w:rPr>
        <w:t xml:space="preserve"> </w:t>
      </w:r>
      <w:r w:rsidRPr="003910DA">
        <w:rPr>
          <w:rFonts w:ascii="Arial" w:eastAsia="Arial" w:hAnsi="Arial" w:cs="Arial"/>
          <w:spacing w:val="1"/>
          <w:sz w:val="21"/>
          <w:szCs w:val="21"/>
          <w:lang w:val="ms-MY"/>
        </w:rPr>
        <w:t>T</w:t>
      </w:r>
      <w:r w:rsidRPr="003910DA">
        <w:rPr>
          <w:rFonts w:ascii="Arial" w:eastAsia="Arial" w:hAnsi="Arial" w:cs="Arial"/>
          <w:spacing w:val="-1"/>
          <w:sz w:val="21"/>
          <w:szCs w:val="21"/>
          <w:lang w:val="ms-MY"/>
        </w:rPr>
        <w:t>a</w:t>
      </w:r>
      <w:r w:rsidRPr="003910DA">
        <w:rPr>
          <w:rFonts w:ascii="Arial" w:eastAsia="Arial" w:hAnsi="Arial" w:cs="Arial"/>
          <w:sz w:val="21"/>
          <w:szCs w:val="21"/>
          <w:lang w:val="ms-MY"/>
        </w:rPr>
        <w:t>t</w:t>
      </w:r>
      <w:r w:rsidRPr="003910DA">
        <w:rPr>
          <w:rFonts w:ascii="Arial" w:eastAsia="Arial" w:hAnsi="Arial" w:cs="Arial"/>
          <w:spacing w:val="-1"/>
          <w:sz w:val="21"/>
          <w:szCs w:val="21"/>
          <w:lang w:val="ms-MY"/>
        </w:rPr>
        <w:t>a</w:t>
      </w:r>
      <w:r w:rsidRPr="003910DA">
        <w:rPr>
          <w:rFonts w:ascii="Arial" w:eastAsia="Arial" w:hAnsi="Arial" w:cs="Arial"/>
          <w:sz w:val="21"/>
          <w:szCs w:val="21"/>
          <w:lang w:val="ms-MY"/>
        </w:rPr>
        <w:t>t</w:t>
      </w:r>
      <w:r w:rsidRPr="003910DA">
        <w:rPr>
          <w:rFonts w:ascii="Arial" w:eastAsia="Arial" w:hAnsi="Arial" w:cs="Arial"/>
          <w:spacing w:val="-1"/>
          <w:sz w:val="21"/>
          <w:szCs w:val="21"/>
          <w:lang w:val="ms-MY"/>
        </w:rPr>
        <w:t>e</w:t>
      </w:r>
      <w:r w:rsidRPr="003910DA">
        <w:rPr>
          <w:rFonts w:ascii="Arial" w:eastAsia="Arial" w:hAnsi="Arial" w:cs="Arial"/>
          <w:sz w:val="21"/>
          <w:szCs w:val="21"/>
          <w:lang w:val="ms-MY"/>
        </w:rPr>
        <w:t>rt</w:t>
      </w:r>
      <w:r w:rsidRPr="003910DA">
        <w:rPr>
          <w:rFonts w:ascii="Arial" w:eastAsia="Arial" w:hAnsi="Arial" w:cs="Arial"/>
          <w:spacing w:val="-1"/>
          <w:sz w:val="21"/>
          <w:szCs w:val="21"/>
          <w:lang w:val="ms-MY"/>
        </w:rPr>
        <w:t>ib</w:t>
      </w:r>
      <w:r w:rsidRPr="003910DA">
        <w:rPr>
          <w:rFonts w:ascii="Arial" w:eastAsia="Arial" w:hAnsi="Arial" w:cs="Arial"/>
          <w:sz w:val="21"/>
          <w:szCs w:val="21"/>
          <w:lang w:val="ms-MY"/>
        </w:rPr>
        <w:t>)</w:t>
      </w:r>
      <w:r w:rsidRPr="003910DA">
        <w:rPr>
          <w:rFonts w:ascii="Arial" w:eastAsia="Arial" w:hAnsi="Arial" w:cs="Arial"/>
          <w:spacing w:val="-10"/>
          <w:sz w:val="21"/>
          <w:szCs w:val="21"/>
          <w:lang w:val="ms-MY"/>
        </w:rPr>
        <w:t xml:space="preserve"> </w:t>
      </w:r>
      <w:r w:rsidRPr="003910DA">
        <w:rPr>
          <w:rFonts w:ascii="Arial" w:eastAsia="Arial" w:hAnsi="Arial" w:cs="Arial"/>
          <w:spacing w:val="-1"/>
          <w:sz w:val="21"/>
          <w:szCs w:val="21"/>
          <w:lang w:val="ms-MY"/>
        </w:rPr>
        <w:t>1993</w:t>
      </w:r>
      <w:r w:rsidRPr="003910DA">
        <w:rPr>
          <w:rFonts w:ascii="Arial" w:eastAsia="Arial" w:hAnsi="Arial" w:cs="Arial"/>
          <w:sz w:val="21"/>
          <w:szCs w:val="21"/>
          <w:lang w:val="ms-MY"/>
        </w:rPr>
        <w:t>.</w:t>
      </w:r>
    </w:p>
    <w:p w14:paraId="072721A9" w14:textId="77777777" w:rsidR="00E4696C" w:rsidRPr="003910DA" w:rsidRDefault="00E4696C">
      <w:pPr>
        <w:spacing w:before="1" w:line="140" w:lineRule="exact"/>
        <w:rPr>
          <w:sz w:val="15"/>
          <w:szCs w:val="15"/>
          <w:lang w:val="ms-MY"/>
        </w:rPr>
      </w:pPr>
    </w:p>
    <w:p w14:paraId="0342F7BC" w14:textId="77777777" w:rsidR="00E4696C" w:rsidRPr="003910DA" w:rsidRDefault="00E4696C">
      <w:pPr>
        <w:spacing w:line="200" w:lineRule="exact"/>
        <w:rPr>
          <w:lang w:val="ms-MY"/>
        </w:rPr>
      </w:pPr>
    </w:p>
    <w:p w14:paraId="3B26A8A3" w14:textId="77777777" w:rsidR="00E4696C" w:rsidRPr="003910DA" w:rsidRDefault="00E4696C">
      <w:pPr>
        <w:spacing w:line="200" w:lineRule="exact"/>
        <w:rPr>
          <w:lang w:val="ms-MY"/>
        </w:rPr>
      </w:pPr>
    </w:p>
    <w:p w14:paraId="552037AD" w14:textId="77777777" w:rsidR="00E4696C" w:rsidRPr="003910DA" w:rsidRDefault="00CA17EC">
      <w:pPr>
        <w:spacing w:line="277" w:lineRule="auto"/>
        <w:ind w:left="116" w:right="6721"/>
        <w:rPr>
          <w:rFonts w:ascii="Arial" w:eastAsia="Arial" w:hAnsi="Arial" w:cs="Arial"/>
          <w:sz w:val="21"/>
          <w:szCs w:val="21"/>
          <w:lang w:val="ms-MY"/>
        </w:rPr>
      </w:pPr>
      <w:r w:rsidRPr="003910DA">
        <w:rPr>
          <w:rFonts w:ascii="Arial" w:eastAsia="Arial" w:hAnsi="Arial" w:cs="Arial"/>
          <w:sz w:val="21"/>
          <w:szCs w:val="21"/>
          <w:lang w:val="ms-MY"/>
        </w:rPr>
        <w:t xml:space="preserve">………………………………….. </w:t>
      </w:r>
      <w:r w:rsidRPr="003910DA">
        <w:rPr>
          <w:rFonts w:ascii="Arial" w:eastAsia="Arial" w:hAnsi="Arial" w:cs="Arial"/>
          <w:spacing w:val="2"/>
          <w:sz w:val="21"/>
          <w:szCs w:val="21"/>
          <w:lang w:val="ms-MY"/>
        </w:rPr>
        <w:t>T</w:t>
      </w:r>
      <w:r w:rsidRPr="003910DA">
        <w:rPr>
          <w:rFonts w:ascii="Arial" w:eastAsia="Arial" w:hAnsi="Arial" w:cs="Arial"/>
          <w:spacing w:val="-1"/>
          <w:sz w:val="21"/>
          <w:szCs w:val="21"/>
          <w:lang w:val="ms-MY"/>
        </w:rPr>
        <w:t>anda</w:t>
      </w:r>
      <w:r w:rsidRPr="003910DA">
        <w:rPr>
          <w:rFonts w:ascii="Arial" w:eastAsia="Arial" w:hAnsi="Arial" w:cs="Arial"/>
          <w:sz w:val="21"/>
          <w:szCs w:val="21"/>
          <w:lang w:val="ms-MY"/>
        </w:rPr>
        <w:t>t</w:t>
      </w:r>
      <w:r w:rsidRPr="003910DA">
        <w:rPr>
          <w:rFonts w:ascii="Arial" w:eastAsia="Arial" w:hAnsi="Arial" w:cs="Arial"/>
          <w:spacing w:val="-1"/>
          <w:sz w:val="21"/>
          <w:szCs w:val="21"/>
          <w:lang w:val="ms-MY"/>
        </w:rPr>
        <w:t>anga</w:t>
      </w:r>
      <w:r w:rsidRPr="003910DA">
        <w:rPr>
          <w:rFonts w:ascii="Arial" w:eastAsia="Arial" w:hAnsi="Arial" w:cs="Arial"/>
          <w:sz w:val="21"/>
          <w:szCs w:val="21"/>
          <w:lang w:val="ms-MY"/>
        </w:rPr>
        <w:t>n</w:t>
      </w:r>
      <w:r w:rsidRPr="003910DA">
        <w:rPr>
          <w:rFonts w:ascii="Arial" w:eastAsia="Arial" w:hAnsi="Arial" w:cs="Arial"/>
          <w:spacing w:val="-13"/>
          <w:sz w:val="21"/>
          <w:szCs w:val="21"/>
          <w:lang w:val="ms-MY"/>
        </w:rPr>
        <w:t xml:space="preserve"> </w:t>
      </w:r>
      <w:r w:rsidRPr="003910DA">
        <w:rPr>
          <w:rFonts w:ascii="Arial" w:eastAsia="Arial" w:hAnsi="Arial" w:cs="Arial"/>
          <w:sz w:val="21"/>
          <w:szCs w:val="21"/>
          <w:lang w:val="ms-MY"/>
        </w:rPr>
        <w:t>P</w:t>
      </w:r>
      <w:r w:rsidRPr="003910DA">
        <w:rPr>
          <w:rFonts w:ascii="Arial" w:eastAsia="Arial" w:hAnsi="Arial" w:cs="Arial"/>
          <w:spacing w:val="-1"/>
          <w:sz w:val="21"/>
          <w:szCs w:val="21"/>
          <w:lang w:val="ms-MY"/>
        </w:rPr>
        <w:t>ega</w:t>
      </w:r>
      <w:r w:rsidRPr="003910DA">
        <w:rPr>
          <w:rFonts w:ascii="Arial" w:eastAsia="Arial" w:hAnsi="Arial" w:cs="Arial"/>
          <w:spacing w:val="-4"/>
          <w:sz w:val="21"/>
          <w:szCs w:val="21"/>
          <w:lang w:val="ms-MY"/>
        </w:rPr>
        <w:t>w</w:t>
      </w:r>
      <w:r w:rsidRPr="003910DA">
        <w:rPr>
          <w:rFonts w:ascii="Arial" w:eastAsia="Arial" w:hAnsi="Arial" w:cs="Arial"/>
          <w:spacing w:val="-1"/>
          <w:sz w:val="21"/>
          <w:szCs w:val="21"/>
          <w:lang w:val="ms-MY"/>
        </w:rPr>
        <w:t>a</w:t>
      </w:r>
      <w:r w:rsidRPr="003910DA">
        <w:rPr>
          <w:rFonts w:ascii="Arial" w:eastAsia="Arial" w:hAnsi="Arial" w:cs="Arial"/>
          <w:sz w:val="21"/>
          <w:szCs w:val="21"/>
          <w:lang w:val="ms-MY"/>
        </w:rPr>
        <w:t>i</w:t>
      </w:r>
    </w:p>
    <w:p w14:paraId="5004DD1C" w14:textId="77777777" w:rsidR="00E4696C" w:rsidRPr="003910DA" w:rsidRDefault="00E4696C">
      <w:pPr>
        <w:spacing w:before="14" w:line="260" w:lineRule="exact"/>
        <w:rPr>
          <w:sz w:val="26"/>
          <w:szCs w:val="26"/>
          <w:lang w:val="ms-MY"/>
        </w:rPr>
      </w:pPr>
    </w:p>
    <w:p w14:paraId="65A35F46" w14:textId="77777777" w:rsidR="000A036C" w:rsidRDefault="00CA17EC" w:rsidP="0066115C">
      <w:pPr>
        <w:spacing w:line="274" w:lineRule="auto"/>
        <w:ind w:left="116" w:right="4050"/>
        <w:jc w:val="both"/>
        <w:rPr>
          <w:rFonts w:ascii="Arial" w:eastAsia="Arial" w:hAnsi="Arial" w:cs="Arial"/>
          <w:spacing w:val="1"/>
          <w:sz w:val="21"/>
          <w:szCs w:val="21"/>
          <w:lang w:val="ms-MY"/>
        </w:rPr>
      </w:pPr>
      <w:r w:rsidRPr="003910DA">
        <w:rPr>
          <w:rFonts w:ascii="Arial" w:eastAsia="Arial" w:hAnsi="Arial" w:cs="Arial"/>
          <w:sz w:val="21"/>
          <w:szCs w:val="21"/>
          <w:lang w:val="ms-MY"/>
        </w:rPr>
        <w:t>Na</w:t>
      </w:r>
      <w:r w:rsidRPr="003910DA">
        <w:rPr>
          <w:rFonts w:ascii="Arial" w:eastAsia="Arial" w:hAnsi="Arial" w:cs="Arial"/>
          <w:spacing w:val="3"/>
          <w:sz w:val="21"/>
          <w:szCs w:val="21"/>
          <w:lang w:val="ms-MY"/>
        </w:rPr>
        <w:t>m</w:t>
      </w:r>
      <w:r w:rsidRPr="003910DA">
        <w:rPr>
          <w:rFonts w:ascii="Arial" w:eastAsia="Arial" w:hAnsi="Arial" w:cs="Arial"/>
          <w:sz w:val="21"/>
          <w:szCs w:val="21"/>
          <w:lang w:val="ms-MY"/>
        </w:rPr>
        <w:t xml:space="preserve">a         </w:t>
      </w:r>
      <w:r w:rsidR="00BD471B">
        <w:rPr>
          <w:rFonts w:ascii="Arial" w:eastAsia="Arial" w:hAnsi="Arial" w:cs="Arial"/>
          <w:sz w:val="21"/>
          <w:szCs w:val="21"/>
          <w:lang w:val="ms-MY"/>
        </w:rPr>
        <w:tab/>
        <w:t xml:space="preserve">       </w:t>
      </w:r>
      <w:r w:rsidR="0066115C">
        <w:rPr>
          <w:rFonts w:ascii="Arial" w:eastAsia="Arial" w:hAnsi="Arial" w:cs="Arial"/>
          <w:sz w:val="21"/>
          <w:szCs w:val="21"/>
          <w:lang w:val="ms-MY"/>
        </w:rPr>
        <w:tab/>
      </w:r>
      <w:r w:rsidR="0066115C">
        <w:rPr>
          <w:rFonts w:ascii="Arial" w:eastAsia="Arial" w:hAnsi="Arial" w:cs="Arial"/>
          <w:sz w:val="21"/>
          <w:szCs w:val="21"/>
          <w:lang w:val="ms-MY"/>
        </w:rPr>
        <w:tab/>
      </w:r>
      <w:r w:rsidRPr="003910DA">
        <w:rPr>
          <w:rFonts w:ascii="Arial" w:eastAsia="Arial" w:hAnsi="Arial" w:cs="Arial"/>
          <w:sz w:val="21"/>
          <w:szCs w:val="21"/>
          <w:lang w:val="ms-MY"/>
        </w:rPr>
        <w:t xml:space="preserve">: </w:t>
      </w:r>
    </w:p>
    <w:p w14:paraId="478AF40B" w14:textId="77777777" w:rsidR="000A036C" w:rsidRDefault="000A036C" w:rsidP="0066115C">
      <w:pPr>
        <w:spacing w:line="274" w:lineRule="auto"/>
        <w:ind w:left="116" w:right="4050"/>
        <w:jc w:val="both"/>
        <w:rPr>
          <w:rFonts w:ascii="Arial" w:eastAsia="Arial" w:hAnsi="Arial" w:cs="Arial"/>
          <w:sz w:val="21"/>
          <w:szCs w:val="21"/>
          <w:lang w:val="ms-MY"/>
        </w:rPr>
      </w:pPr>
      <w:r>
        <w:rPr>
          <w:rFonts w:ascii="Arial" w:eastAsia="Arial" w:hAnsi="Arial" w:cs="Arial"/>
          <w:spacing w:val="1"/>
          <w:sz w:val="21"/>
          <w:szCs w:val="21"/>
          <w:lang w:val="ms-MY"/>
        </w:rPr>
        <w:t>J</w:t>
      </w:r>
      <w:r w:rsidR="00CA17EC" w:rsidRPr="003910DA">
        <w:rPr>
          <w:rFonts w:ascii="Arial" w:eastAsia="Arial" w:hAnsi="Arial" w:cs="Arial"/>
          <w:spacing w:val="-1"/>
          <w:sz w:val="21"/>
          <w:szCs w:val="21"/>
          <w:lang w:val="ms-MY"/>
        </w:rPr>
        <w:t>a</w:t>
      </w:r>
      <w:r w:rsidR="00CA17EC" w:rsidRPr="003910DA">
        <w:rPr>
          <w:rFonts w:ascii="Arial" w:eastAsia="Arial" w:hAnsi="Arial" w:cs="Arial"/>
          <w:spacing w:val="-4"/>
          <w:sz w:val="21"/>
          <w:szCs w:val="21"/>
          <w:lang w:val="ms-MY"/>
        </w:rPr>
        <w:t>w</w:t>
      </w:r>
      <w:r w:rsidR="00CA17EC" w:rsidRPr="003910DA">
        <w:rPr>
          <w:rFonts w:ascii="Arial" w:eastAsia="Arial" w:hAnsi="Arial" w:cs="Arial"/>
          <w:spacing w:val="-1"/>
          <w:sz w:val="21"/>
          <w:szCs w:val="21"/>
          <w:lang w:val="ms-MY"/>
        </w:rPr>
        <w:t>a</w:t>
      </w:r>
      <w:r w:rsidR="00CA17EC" w:rsidRPr="003910DA">
        <w:rPr>
          <w:rFonts w:ascii="Arial" w:eastAsia="Arial" w:hAnsi="Arial" w:cs="Arial"/>
          <w:sz w:val="21"/>
          <w:szCs w:val="21"/>
          <w:lang w:val="ms-MY"/>
        </w:rPr>
        <w:t>t</w:t>
      </w:r>
      <w:r w:rsidR="00CA17EC" w:rsidRPr="003910DA">
        <w:rPr>
          <w:rFonts w:ascii="Arial" w:eastAsia="Arial" w:hAnsi="Arial" w:cs="Arial"/>
          <w:spacing w:val="-1"/>
          <w:sz w:val="21"/>
          <w:szCs w:val="21"/>
          <w:lang w:val="ms-MY"/>
        </w:rPr>
        <w:t>a</w:t>
      </w:r>
      <w:r w:rsidR="00CA17EC" w:rsidRPr="003910DA">
        <w:rPr>
          <w:rFonts w:ascii="Arial" w:eastAsia="Arial" w:hAnsi="Arial" w:cs="Arial"/>
          <w:sz w:val="21"/>
          <w:szCs w:val="21"/>
          <w:lang w:val="ms-MY"/>
        </w:rPr>
        <w:t xml:space="preserve">n        </w:t>
      </w:r>
      <w:r w:rsidR="00BD471B">
        <w:rPr>
          <w:rFonts w:ascii="Arial" w:eastAsia="Arial" w:hAnsi="Arial" w:cs="Arial"/>
          <w:sz w:val="21"/>
          <w:szCs w:val="21"/>
          <w:lang w:val="ms-MY"/>
        </w:rPr>
        <w:tab/>
        <w:t xml:space="preserve">      </w:t>
      </w:r>
      <w:r w:rsidR="0066115C">
        <w:rPr>
          <w:rFonts w:ascii="Arial" w:eastAsia="Arial" w:hAnsi="Arial" w:cs="Arial"/>
          <w:sz w:val="21"/>
          <w:szCs w:val="21"/>
          <w:lang w:val="ms-MY"/>
        </w:rPr>
        <w:tab/>
      </w:r>
      <w:r w:rsidR="0066115C">
        <w:rPr>
          <w:rFonts w:ascii="Arial" w:eastAsia="Arial" w:hAnsi="Arial" w:cs="Arial"/>
          <w:sz w:val="21"/>
          <w:szCs w:val="21"/>
          <w:lang w:val="ms-MY"/>
        </w:rPr>
        <w:tab/>
      </w:r>
      <w:r w:rsidR="00CA17EC" w:rsidRPr="003910DA">
        <w:rPr>
          <w:rFonts w:ascii="Arial" w:eastAsia="Arial" w:hAnsi="Arial" w:cs="Arial"/>
          <w:sz w:val="21"/>
          <w:szCs w:val="21"/>
          <w:lang w:val="ms-MY"/>
        </w:rPr>
        <w:t xml:space="preserve">: </w:t>
      </w:r>
    </w:p>
    <w:p w14:paraId="38C12E40" w14:textId="77777777" w:rsidR="00E4696C" w:rsidRPr="003910DA" w:rsidRDefault="00CA17EC" w:rsidP="0066115C">
      <w:pPr>
        <w:spacing w:line="274" w:lineRule="auto"/>
        <w:ind w:left="116" w:right="4050"/>
        <w:jc w:val="both"/>
        <w:rPr>
          <w:rFonts w:ascii="Arial" w:eastAsia="Arial" w:hAnsi="Arial" w:cs="Arial"/>
          <w:sz w:val="21"/>
          <w:szCs w:val="21"/>
          <w:lang w:val="ms-MY"/>
        </w:rPr>
      </w:pPr>
      <w:r w:rsidRPr="003910DA">
        <w:rPr>
          <w:rFonts w:ascii="Arial" w:eastAsia="Arial" w:hAnsi="Arial" w:cs="Arial"/>
          <w:sz w:val="21"/>
          <w:szCs w:val="21"/>
          <w:lang w:val="ms-MY"/>
        </w:rPr>
        <w:t>A</w:t>
      </w:r>
      <w:r w:rsidRPr="003910DA">
        <w:rPr>
          <w:rFonts w:ascii="Arial" w:eastAsia="Arial" w:hAnsi="Arial" w:cs="Arial"/>
          <w:spacing w:val="-1"/>
          <w:sz w:val="21"/>
          <w:szCs w:val="21"/>
          <w:lang w:val="ms-MY"/>
        </w:rPr>
        <w:t>la</w:t>
      </w:r>
      <w:r w:rsidRPr="003910DA">
        <w:rPr>
          <w:rFonts w:ascii="Arial" w:eastAsia="Arial" w:hAnsi="Arial" w:cs="Arial"/>
          <w:spacing w:val="4"/>
          <w:sz w:val="21"/>
          <w:szCs w:val="21"/>
          <w:lang w:val="ms-MY"/>
        </w:rPr>
        <w:t>m</w:t>
      </w:r>
      <w:r w:rsidRPr="003910DA">
        <w:rPr>
          <w:rFonts w:ascii="Arial" w:eastAsia="Arial" w:hAnsi="Arial" w:cs="Arial"/>
          <w:spacing w:val="-1"/>
          <w:sz w:val="21"/>
          <w:szCs w:val="21"/>
          <w:lang w:val="ms-MY"/>
        </w:rPr>
        <w:t>a</w:t>
      </w:r>
      <w:r w:rsidRPr="003910DA">
        <w:rPr>
          <w:rFonts w:ascii="Arial" w:eastAsia="Arial" w:hAnsi="Arial" w:cs="Arial"/>
          <w:sz w:val="21"/>
          <w:szCs w:val="21"/>
          <w:lang w:val="ms-MY"/>
        </w:rPr>
        <w:t>t</w:t>
      </w:r>
      <w:r w:rsidRPr="003910DA">
        <w:rPr>
          <w:rFonts w:ascii="Arial" w:eastAsia="Arial" w:hAnsi="Arial" w:cs="Arial"/>
          <w:spacing w:val="-8"/>
          <w:sz w:val="21"/>
          <w:szCs w:val="21"/>
          <w:lang w:val="ms-MY"/>
        </w:rPr>
        <w:t xml:space="preserve"> </w:t>
      </w:r>
      <w:r w:rsidR="000A036C">
        <w:rPr>
          <w:rFonts w:ascii="Arial" w:eastAsia="Arial" w:hAnsi="Arial" w:cs="Arial"/>
          <w:spacing w:val="1"/>
          <w:sz w:val="21"/>
          <w:szCs w:val="21"/>
          <w:lang w:val="ms-MY"/>
        </w:rPr>
        <w:t>Tempat Bertugas</w:t>
      </w:r>
      <w:r w:rsidR="0066115C">
        <w:rPr>
          <w:rFonts w:ascii="Arial" w:eastAsia="Arial" w:hAnsi="Arial" w:cs="Arial"/>
          <w:sz w:val="21"/>
          <w:szCs w:val="21"/>
          <w:lang w:val="ms-MY"/>
        </w:rPr>
        <w:tab/>
      </w:r>
      <w:r w:rsidRPr="003910DA">
        <w:rPr>
          <w:rFonts w:ascii="Arial" w:eastAsia="Arial" w:hAnsi="Arial" w:cs="Arial"/>
          <w:sz w:val="21"/>
          <w:szCs w:val="21"/>
          <w:lang w:val="ms-MY"/>
        </w:rPr>
        <w:t>:</w:t>
      </w:r>
    </w:p>
    <w:p w14:paraId="66182870" w14:textId="77777777" w:rsidR="00E4696C" w:rsidRDefault="00CA17EC" w:rsidP="0066115C">
      <w:pPr>
        <w:spacing w:before="1"/>
        <w:ind w:left="116" w:right="4050"/>
        <w:rPr>
          <w:rFonts w:ascii="Arial" w:eastAsia="Arial" w:hAnsi="Arial" w:cs="Arial"/>
          <w:spacing w:val="56"/>
          <w:sz w:val="21"/>
          <w:szCs w:val="21"/>
          <w:lang w:val="ms-MY"/>
        </w:rPr>
      </w:pPr>
      <w:r w:rsidRPr="003910DA">
        <w:rPr>
          <w:rFonts w:ascii="Arial" w:eastAsia="Arial" w:hAnsi="Arial" w:cs="Arial"/>
          <w:spacing w:val="2"/>
          <w:sz w:val="21"/>
          <w:szCs w:val="21"/>
          <w:lang w:val="ms-MY"/>
        </w:rPr>
        <w:t>T</w:t>
      </w:r>
      <w:r w:rsidRPr="003910DA">
        <w:rPr>
          <w:rFonts w:ascii="Arial" w:eastAsia="Arial" w:hAnsi="Arial" w:cs="Arial"/>
          <w:spacing w:val="-1"/>
          <w:sz w:val="21"/>
          <w:szCs w:val="21"/>
          <w:lang w:val="ms-MY"/>
        </w:rPr>
        <w:t>a</w:t>
      </w:r>
      <w:r w:rsidRPr="003910DA">
        <w:rPr>
          <w:rFonts w:ascii="Arial" w:eastAsia="Arial" w:hAnsi="Arial" w:cs="Arial"/>
          <w:sz w:val="21"/>
          <w:szCs w:val="21"/>
          <w:lang w:val="ms-MY"/>
        </w:rPr>
        <w:t>r</w:t>
      </w:r>
      <w:r w:rsidRPr="003910DA">
        <w:rPr>
          <w:rFonts w:ascii="Arial" w:eastAsia="Arial" w:hAnsi="Arial" w:cs="Arial"/>
          <w:spacing w:val="-1"/>
          <w:sz w:val="21"/>
          <w:szCs w:val="21"/>
          <w:lang w:val="ms-MY"/>
        </w:rPr>
        <w:t>i</w:t>
      </w:r>
      <w:r w:rsidRPr="003910DA">
        <w:rPr>
          <w:rFonts w:ascii="Arial" w:eastAsia="Arial" w:hAnsi="Arial" w:cs="Arial"/>
          <w:spacing w:val="1"/>
          <w:sz w:val="21"/>
          <w:szCs w:val="21"/>
          <w:lang w:val="ms-MY"/>
        </w:rPr>
        <w:t>k</w:t>
      </w:r>
      <w:r w:rsidRPr="003910DA">
        <w:rPr>
          <w:rFonts w:ascii="Arial" w:eastAsia="Arial" w:hAnsi="Arial" w:cs="Arial"/>
          <w:sz w:val="21"/>
          <w:szCs w:val="21"/>
          <w:lang w:val="ms-MY"/>
        </w:rPr>
        <w:t xml:space="preserve">h                   </w:t>
      </w:r>
      <w:r w:rsidR="0066115C">
        <w:rPr>
          <w:rFonts w:ascii="Arial" w:eastAsia="Arial" w:hAnsi="Arial" w:cs="Arial"/>
          <w:sz w:val="21"/>
          <w:szCs w:val="21"/>
          <w:lang w:val="ms-MY"/>
        </w:rPr>
        <w:tab/>
      </w:r>
      <w:r w:rsidR="0066115C">
        <w:rPr>
          <w:rFonts w:ascii="Arial" w:eastAsia="Arial" w:hAnsi="Arial" w:cs="Arial"/>
          <w:sz w:val="21"/>
          <w:szCs w:val="21"/>
          <w:lang w:val="ms-MY"/>
        </w:rPr>
        <w:tab/>
        <w:t>:</w:t>
      </w:r>
      <w:r w:rsidRPr="003910DA">
        <w:rPr>
          <w:rFonts w:ascii="Arial" w:eastAsia="Arial" w:hAnsi="Arial" w:cs="Arial"/>
          <w:sz w:val="21"/>
          <w:szCs w:val="21"/>
          <w:lang w:val="ms-MY"/>
        </w:rPr>
        <w:t xml:space="preserve">                                                                                                                      </w:t>
      </w:r>
      <w:r w:rsidRPr="003910DA">
        <w:rPr>
          <w:rFonts w:ascii="Arial" w:eastAsia="Arial" w:hAnsi="Arial" w:cs="Arial"/>
          <w:spacing w:val="56"/>
          <w:sz w:val="21"/>
          <w:szCs w:val="21"/>
          <w:lang w:val="ms-MY"/>
        </w:rPr>
        <w:t xml:space="preserve"> </w:t>
      </w:r>
    </w:p>
    <w:p w14:paraId="47D42CB3" w14:textId="77777777" w:rsidR="005719B1" w:rsidRDefault="005719B1" w:rsidP="0066115C">
      <w:pPr>
        <w:spacing w:before="1"/>
        <w:ind w:left="116" w:right="4050"/>
        <w:rPr>
          <w:rFonts w:ascii="Arial" w:eastAsia="Arial" w:hAnsi="Arial" w:cs="Arial"/>
          <w:spacing w:val="56"/>
          <w:sz w:val="21"/>
          <w:szCs w:val="21"/>
          <w:lang w:val="ms-MY"/>
        </w:rPr>
      </w:pPr>
    </w:p>
    <w:p w14:paraId="31C3AAF7" w14:textId="40CC2CF9" w:rsidR="005719B1" w:rsidRPr="00821BA3" w:rsidRDefault="005719B1" w:rsidP="005719B1">
      <w:pPr>
        <w:rPr>
          <w:rFonts w:eastAsia="Arial"/>
          <w:b/>
          <w:bCs/>
          <w:lang w:val="ms-MY"/>
        </w:rPr>
      </w:pPr>
      <w:r w:rsidRPr="00821BA3">
        <w:rPr>
          <w:rFonts w:eastAsia="Arial"/>
          <w:b/>
          <w:bCs/>
          <w:lang w:val="ms-MY"/>
        </w:rPr>
        <w:t xml:space="preserve">*sila lampirkan bukti sekiranya pegawai belum/sedang/telah </w:t>
      </w:r>
      <w:r w:rsidR="00821BA3">
        <w:rPr>
          <w:rFonts w:eastAsia="Arial"/>
          <w:b/>
          <w:bCs/>
          <w:lang w:val="ms-MY"/>
        </w:rPr>
        <w:t xml:space="preserve">selesai </w:t>
      </w:r>
      <w:r w:rsidRPr="00821BA3">
        <w:rPr>
          <w:rFonts w:eastAsia="Arial"/>
          <w:b/>
          <w:bCs/>
          <w:lang w:val="ms-MY"/>
        </w:rPr>
        <w:t>membuat pembayaran pinjaman pendidikan.</w:t>
      </w:r>
    </w:p>
    <w:sectPr w:rsidR="005719B1" w:rsidRPr="00821BA3">
      <w:footerReference w:type="default" r:id="rId7"/>
      <w:pgSz w:w="11920" w:h="16840"/>
      <w:pgMar w:top="1420" w:right="1260" w:bottom="280" w:left="94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25962A" w14:textId="77777777" w:rsidR="006C4047" w:rsidRDefault="006C4047">
      <w:r>
        <w:separator/>
      </w:r>
    </w:p>
  </w:endnote>
  <w:endnote w:type="continuationSeparator" w:id="0">
    <w:p w14:paraId="711FEF1F" w14:textId="77777777" w:rsidR="006C4047" w:rsidRDefault="006C4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77151E" w14:textId="77777777" w:rsidR="00E4696C" w:rsidRDefault="00E4696C">
    <w:pPr>
      <w:spacing w:line="0" w:lineRule="atLeast"/>
      <w:rPr>
        <w:sz w:val="0"/>
        <w:szCs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512913" w14:textId="77777777" w:rsidR="006C4047" w:rsidRDefault="006C4047">
      <w:r>
        <w:separator/>
      </w:r>
    </w:p>
  </w:footnote>
  <w:footnote w:type="continuationSeparator" w:id="0">
    <w:p w14:paraId="447DC33D" w14:textId="77777777" w:rsidR="006C4047" w:rsidRDefault="006C40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D047D1"/>
    <w:multiLevelType w:val="multilevel"/>
    <w:tmpl w:val="CFBAB9C2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696C"/>
    <w:rsid w:val="000A036C"/>
    <w:rsid w:val="000C3A6D"/>
    <w:rsid w:val="000C63B8"/>
    <w:rsid w:val="003910DA"/>
    <w:rsid w:val="003B1C77"/>
    <w:rsid w:val="003D5D9E"/>
    <w:rsid w:val="004149DE"/>
    <w:rsid w:val="004A284E"/>
    <w:rsid w:val="005719B1"/>
    <w:rsid w:val="005B0B8D"/>
    <w:rsid w:val="005B4D6A"/>
    <w:rsid w:val="005C33DE"/>
    <w:rsid w:val="0063486B"/>
    <w:rsid w:val="00653371"/>
    <w:rsid w:val="0066115C"/>
    <w:rsid w:val="006C4047"/>
    <w:rsid w:val="00821BA3"/>
    <w:rsid w:val="009D1191"/>
    <w:rsid w:val="00A0053B"/>
    <w:rsid w:val="00A65718"/>
    <w:rsid w:val="00B17A9D"/>
    <w:rsid w:val="00B21748"/>
    <w:rsid w:val="00BC11A6"/>
    <w:rsid w:val="00BD471B"/>
    <w:rsid w:val="00BD6095"/>
    <w:rsid w:val="00C0657B"/>
    <w:rsid w:val="00CA17EC"/>
    <w:rsid w:val="00E4696C"/>
    <w:rsid w:val="00EA694A"/>
    <w:rsid w:val="00EB50B9"/>
    <w:rsid w:val="00EE02A9"/>
    <w:rsid w:val="00F26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3DCE7179"/>
  <w15:docId w15:val="{0211FA6A-A873-48A9-8B00-193CF15EE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10D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10D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B4D6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4D6A"/>
  </w:style>
  <w:style w:type="paragraph" w:styleId="Footer">
    <w:name w:val="footer"/>
    <w:basedOn w:val="Normal"/>
    <w:link w:val="FooterChar"/>
    <w:uiPriority w:val="99"/>
    <w:unhideWhenUsed/>
    <w:rsid w:val="005B4D6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4D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HASMIYATIBKP</dc:creator>
  <cp:lastModifiedBy>HPdemo</cp:lastModifiedBy>
  <cp:revision>4</cp:revision>
  <cp:lastPrinted>2024-02-07T03:33:00Z</cp:lastPrinted>
  <dcterms:created xsi:type="dcterms:W3CDTF">2024-02-07T03:47:00Z</dcterms:created>
  <dcterms:modified xsi:type="dcterms:W3CDTF">2024-02-08T07:17:00Z</dcterms:modified>
</cp:coreProperties>
</file>