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665A4" w14:textId="77777777" w:rsidR="003D5D9E" w:rsidRDefault="003D5D9E" w:rsidP="003D5D9E">
      <w:pPr>
        <w:spacing w:before="4" w:line="120" w:lineRule="exact"/>
        <w:jc w:val="right"/>
        <w:rPr>
          <w:sz w:val="13"/>
          <w:szCs w:val="13"/>
          <w:lang w:val="ms-MY"/>
        </w:rPr>
      </w:pPr>
    </w:p>
    <w:p w14:paraId="3BC5F428" w14:textId="77777777" w:rsidR="003D5D9E" w:rsidRDefault="003D5D9E">
      <w:pPr>
        <w:spacing w:before="4" w:line="120" w:lineRule="exact"/>
        <w:rPr>
          <w:sz w:val="13"/>
          <w:szCs w:val="13"/>
          <w:lang w:val="ms-MY"/>
        </w:rPr>
      </w:pPr>
    </w:p>
    <w:p w14:paraId="3434897C" w14:textId="77777777" w:rsidR="003D5D9E" w:rsidRDefault="003D5D9E">
      <w:pPr>
        <w:spacing w:before="4" w:line="120" w:lineRule="exact"/>
        <w:rPr>
          <w:sz w:val="13"/>
          <w:szCs w:val="13"/>
          <w:lang w:val="ms-MY"/>
        </w:rPr>
      </w:pPr>
    </w:p>
    <w:p w14:paraId="5E8B238D" w14:textId="77777777" w:rsidR="00B17A9D" w:rsidRDefault="00B17A9D" w:rsidP="00B17A9D">
      <w:pPr>
        <w:spacing w:line="220" w:lineRule="exact"/>
        <w:ind w:left="2127" w:right="-1996" w:hanging="1980"/>
        <w:rPr>
          <w:rFonts w:ascii="Arial" w:eastAsia="Arial" w:hAnsi="Arial" w:cs="Arial"/>
          <w:b/>
          <w:position w:val="-1"/>
          <w:sz w:val="21"/>
          <w:szCs w:val="21"/>
          <w:lang w:val="ms-MY"/>
        </w:rPr>
      </w:pPr>
      <w:r>
        <w:rPr>
          <w:rFonts w:ascii="Arial" w:eastAsia="Arial" w:hAnsi="Arial" w:cs="Arial"/>
          <w:b/>
          <w:noProof/>
          <w:position w:val="-1"/>
          <w:sz w:val="21"/>
          <w:szCs w:val="21"/>
          <w:lang w:val="en-MY" w:eastAsia="en-MY"/>
        </w:rPr>
        <mc:AlternateContent>
          <mc:Choice Requires="wps">
            <w:drawing>
              <wp:anchor distT="0" distB="0" distL="114300" distR="114300" simplePos="0" relativeHeight="503316479" behindDoc="0" locked="0" layoutInCell="1" allowOverlap="1" wp14:anchorId="0D3E5E31" wp14:editId="2CB04728">
                <wp:simplePos x="0" y="0"/>
                <wp:positionH relativeFrom="column">
                  <wp:posOffset>5092699</wp:posOffset>
                </wp:positionH>
                <wp:positionV relativeFrom="paragraph">
                  <wp:posOffset>-219075</wp:posOffset>
                </wp:positionV>
                <wp:extent cx="1743075" cy="26670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593FD" w14:textId="77777777" w:rsidR="00B17A9D" w:rsidRPr="00B17A9D" w:rsidRDefault="00B17A9D">
                            <w:pPr>
                              <w:rPr>
                                <w:b/>
                              </w:rPr>
                            </w:pPr>
                            <w:r w:rsidRPr="00B17A9D">
                              <w:rPr>
                                <w:b/>
                              </w:rPr>
                              <w:t>LEMBARAN UP.3.1.7(A1)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1pt;margin-top:-17.25pt;width:137.25pt;height:21pt;z-index:5033164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" fillcolor="white [3201]" stroked="f" strokeweight=".5pt">
                <v:textbox>
                  <w:txbxContent>
                    <w:p w:rsidR="00B17A9D" w:rsidRPr="00B17A9D" w:rsidRDefault="00B17A9D">
                      <w:pPr>
                        <w:rPr>
                          <w:b/>
                        </w:rPr>
                      </w:pPr>
                      <w:bookmarkStart w:id="1" w:name="_GoBack"/>
                      <w:r w:rsidRPr="00B17A9D">
                        <w:rPr>
                          <w:b/>
                        </w:rPr>
                        <w:t xml:space="preserve">LEMBARAN </w:t>
                      </w:r>
                      <w:proofErr w:type="gramStart"/>
                      <w:r w:rsidRPr="00B17A9D">
                        <w:rPr>
                          <w:b/>
                        </w:rPr>
                        <w:t>UP.3.1.7(</w:t>
                      </w:r>
                      <w:proofErr w:type="gramEnd"/>
                      <w:r w:rsidRPr="00B17A9D">
                        <w:rPr>
                          <w:b/>
                        </w:rPr>
                        <w:t>A1)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b/>
          <w:position w:val="-1"/>
          <w:sz w:val="21"/>
          <w:szCs w:val="21"/>
          <w:lang w:val="ms-MY"/>
        </w:rPr>
        <w:t xml:space="preserve">                                                                                            </w:t>
      </w:r>
    </w:p>
    <w:p w14:paraId="1ADFB955" w14:textId="77777777" w:rsidR="003D5D9E" w:rsidRPr="003910DA" w:rsidRDefault="00B17A9D" w:rsidP="00B17A9D">
      <w:pPr>
        <w:spacing w:line="220" w:lineRule="exact"/>
        <w:ind w:left="2127" w:right="-1996" w:hanging="1980"/>
        <w:rPr>
          <w:rFonts w:ascii="Arial" w:eastAsia="Arial" w:hAnsi="Arial" w:cs="Arial"/>
          <w:sz w:val="21"/>
          <w:szCs w:val="21"/>
          <w:lang w:val="ms-MY"/>
        </w:rPr>
      </w:pPr>
      <w:r>
        <w:rPr>
          <w:rFonts w:ascii="Arial" w:eastAsia="Arial" w:hAnsi="Arial" w:cs="Arial"/>
          <w:b/>
          <w:position w:val="-1"/>
          <w:sz w:val="21"/>
          <w:szCs w:val="21"/>
          <w:lang w:val="ms-MY"/>
        </w:rPr>
        <w:t xml:space="preserve">               </w:t>
      </w:r>
      <w:r w:rsidR="003D5D9E"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Bora</w:t>
      </w:r>
      <w:r w:rsidR="003D5D9E" w:rsidRPr="003910DA">
        <w:rPr>
          <w:rFonts w:ascii="Arial" w:eastAsia="Arial" w:hAnsi="Arial" w:cs="Arial"/>
          <w:b/>
          <w:spacing w:val="-1"/>
          <w:position w:val="-1"/>
          <w:sz w:val="21"/>
          <w:szCs w:val="21"/>
          <w:lang w:val="ms-MY"/>
        </w:rPr>
        <w:t>n</w:t>
      </w:r>
      <w:r w:rsidR="003D5D9E"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g</w:t>
      </w:r>
      <w:r w:rsidR="003D5D9E" w:rsidRPr="003910DA">
        <w:rPr>
          <w:rFonts w:ascii="Arial" w:eastAsia="Arial" w:hAnsi="Arial" w:cs="Arial"/>
          <w:b/>
          <w:spacing w:val="-8"/>
          <w:position w:val="-1"/>
          <w:sz w:val="21"/>
          <w:szCs w:val="21"/>
          <w:lang w:val="ms-MY"/>
        </w:rPr>
        <w:t xml:space="preserve"> </w:t>
      </w:r>
      <w:r w:rsidR="003D5D9E"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P</w:t>
      </w:r>
      <w:r w:rsidR="003D5D9E" w:rsidRPr="003910DA">
        <w:rPr>
          <w:rFonts w:ascii="Arial" w:eastAsia="Arial" w:hAnsi="Arial" w:cs="Arial"/>
          <w:b/>
          <w:spacing w:val="-1"/>
          <w:position w:val="-1"/>
          <w:sz w:val="21"/>
          <w:szCs w:val="21"/>
          <w:lang w:val="ms-MY"/>
        </w:rPr>
        <w:t>e</w:t>
      </w:r>
      <w:r w:rsidR="003D5D9E"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n</w:t>
      </w:r>
      <w:r w:rsidR="003D5D9E" w:rsidRPr="003910DA">
        <w:rPr>
          <w:rFonts w:ascii="Arial" w:eastAsia="Arial" w:hAnsi="Arial" w:cs="Arial"/>
          <w:b/>
          <w:spacing w:val="-1"/>
          <w:position w:val="-1"/>
          <w:sz w:val="21"/>
          <w:szCs w:val="21"/>
          <w:lang w:val="ms-MY"/>
        </w:rPr>
        <w:t>i</w:t>
      </w:r>
      <w:r w:rsidR="003D5D9E"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l</w:t>
      </w:r>
      <w:r w:rsidR="003D5D9E" w:rsidRPr="003910DA">
        <w:rPr>
          <w:rFonts w:ascii="Arial" w:eastAsia="Arial" w:hAnsi="Arial" w:cs="Arial"/>
          <w:b/>
          <w:spacing w:val="-1"/>
          <w:position w:val="-1"/>
          <w:sz w:val="21"/>
          <w:szCs w:val="21"/>
          <w:lang w:val="ms-MY"/>
        </w:rPr>
        <w:t>a</w:t>
      </w:r>
      <w:r w:rsidR="003D5D9E"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i</w:t>
      </w:r>
      <w:r w:rsidR="003D5D9E" w:rsidRPr="003910DA">
        <w:rPr>
          <w:rFonts w:ascii="Arial" w:eastAsia="Arial" w:hAnsi="Arial" w:cs="Arial"/>
          <w:b/>
          <w:spacing w:val="-1"/>
          <w:position w:val="-1"/>
          <w:sz w:val="21"/>
          <w:szCs w:val="21"/>
          <w:lang w:val="ms-MY"/>
        </w:rPr>
        <w:t>a</w:t>
      </w:r>
      <w:r w:rsidR="003D5D9E"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n</w:t>
      </w:r>
      <w:r w:rsidR="003D5D9E" w:rsidRPr="003910DA">
        <w:rPr>
          <w:rFonts w:ascii="Arial" w:eastAsia="Arial" w:hAnsi="Arial" w:cs="Arial"/>
          <w:b/>
          <w:spacing w:val="-9"/>
          <w:position w:val="-1"/>
          <w:sz w:val="21"/>
          <w:szCs w:val="21"/>
          <w:lang w:val="ms-MY"/>
        </w:rPr>
        <w:t xml:space="preserve"> </w:t>
      </w:r>
      <w:r w:rsidR="003D5D9E" w:rsidRPr="003910DA">
        <w:rPr>
          <w:rFonts w:ascii="Arial" w:eastAsia="Arial" w:hAnsi="Arial" w:cs="Arial"/>
          <w:b/>
          <w:i/>
          <w:position w:val="-1"/>
          <w:sz w:val="21"/>
          <w:szCs w:val="21"/>
          <w:lang w:val="ms-MY"/>
        </w:rPr>
        <w:t>T</w:t>
      </w:r>
      <w:r w:rsidR="003D5D9E" w:rsidRPr="003910DA">
        <w:rPr>
          <w:rFonts w:ascii="Arial" w:eastAsia="Arial" w:hAnsi="Arial" w:cs="Arial"/>
          <w:b/>
          <w:i/>
          <w:spacing w:val="-1"/>
          <w:position w:val="-1"/>
          <w:sz w:val="21"/>
          <w:szCs w:val="21"/>
          <w:lang w:val="ms-MY"/>
        </w:rPr>
        <w:t>ime</w:t>
      </w:r>
      <w:r w:rsidR="003D5D9E" w:rsidRPr="003910DA">
        <w:rPr>
          <w:rFonts w:ascii="Arial" w:eastAsia="Arial" w:hAnsi="Arial" w:cs="Arial"/>
          <w:b/>
          <w:i/>
          <w:position w:val="-1"/>
          <w:sz w:val="21"/>
          <w:szCs w:val="21"/>
          <w:lang w:val="ms-MY"/>
        </w:rPr>
        <w:t>-Ba</w:t>
      </w:r>
      <w:r w:rsidR="003D5D9E" w:rsidRPr="003910DA">
        <w:rPr>
          <w:rFonts w:ascii="Arial" w:eastAsia="Arial" w:hAnsi="Arial" w:cs="Arial"/>
          <w:b/>
          <w:i/>
          <w:spacing w:val="-1"/>
          <w:position w:val="-1"/>
          <w:sz w:val="21"/>
          <w:szCs w:val="21"/>
          <w:lang w:val="ms-MY"/>
        </w:rPr>
        <w:t>se</w:t>
      </w:r>
      <w:r w:rsidR="003D5D9E" w:rsidRPr="003910DA">
        <w:rPr>
          <w:rFonts w:ascii="Arial" w:eastAsia="Arial" w:hAnsi="Arial" w:cs="Arial"/>
          <w:b/>
          <w:i/>
          <w:position w:val="-1"/>
          <w:sz w:val="21"/>
          <w:szCs w:val="21"/>
          <w:lang w:val="ms-MY"/>
        </w:rPr>
        <w:t>d</w:t>
      </w:r>
      <w:r w:rsidR="003D5D9E" w:rsidRPr="003910DA">
        <w:rPr>
          <w:rFonts w:ascii="Arial" w:eastAsia="Arial" w:hAnsi="Arial" w:cs="Arial"/>
          <w:b/>
          <w:i/>
          <w:spacing w:val="25"/>
          <w:position w:val="-1"/>
          <w:sz w:val="21"/>
          <w:szCs w:val="21"/>
          <w:lang w:val="ms-MY"/>
        </w:rPr>
        <w:t xml:space="preserve"> </w:t>
      </w:r>
      <w:r w:rsidR="003D5D9E"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Ber</w:t>
      </w:r>
      <w:r w:rsidR="003D5D9E" w:rsidRPr="003910DA">
        <w:rPr>
          <w:rFonts w:ascii="Arial" w:eastAsia="Arial" w:hAnsi="Arial" w:cs="Arial"/>
          <w:b/>
          <w:spacing w:val="-1"/>
          <w:position w:val="-1"/>
          <w:sz w:val="21"/>
          <w:szCs w:val="21"/>
          <w:lang w:val="ms-MY"/>
        </w:rPr>
        <w:t>asaska</w:t>
      </w:r>
      <w:r w:rsidR="003D5D9E"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n</w:t>
      </w:r>
      <w:r w:rsidR="003D5D9E" w:rsidRPr="003910DA">
        <w:rPr>
          <w:rFonts w:ascii="Arial" w:eastAsia="Arial" w:hAnsi="Arial" w:cs="Arial"/>
          <w:b/>
          <w:spacing w:val="-13"/>
          <w:position w:val="-1"/>
          <w:sz w:val="21"/>
          <w:szCs w:val="21"/>
          <w:lang w:val="ms-MY"/>
        </w:rPr>
        <w:t xml:space="preserve"> </w:t>
      </w:r>
      <w:r w:rsidR="003D5D9E"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Ke</w:t>
      </w:r>
      <w:r w:rsidR="003D5D9E" w:rsidRPr="003910DA">
        <w:rPr>
          <w:rFonts w:ascii="Arial" w:eastAsia="Arial" w:hAnsi="Arial" w:cs="Arial"/>
          <w:b/>
          <w:spacing w:val="-1"/>
          <w:position w:val="-1"/>
          <w:sz w:val="21"/>
          <w:szCs w:val="21"/>
          <w:lang w:val="ms-MY"/>
        </w:rPr>
        <w:t>ceme</w:t>
      </w:r>
      <w:r w:rsidR="003D5D9E"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rl</w:t>
      </w:r>
      <w:r w:rsidR="003D5D9E" w:rsidRPr="003910DA">
        <w:rPr>
          <w:rFonts w:ascii="Arial" w:eastAsia="Arial" w:hAnsi="Arial" w:cs="Arial"/>
          <w:b/>
          <w:spacing w:val="-1"/>
          <w:position w:val="-1"/>
          <w:sz w:val="21"/>
          <w:szCs w:val="21"/>
          <w:lang w:val="ms-MY"/>
        </w:rPr>
        <w:t>a</w:t>
      </w:r>
      <w:r w:rsidR="003D5D9E"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n</w:t>
      </w:r>
      <w:r w:rsidR="003D5D9E" w:rsidRPr="003910DA">
        <w:rPr>
          <w:rFonts w:ascii="Arial" w:eastAsia="Arial" w:hAnsi="Arial" w:cs="Arial"/>
          <w:b/>
          <w:spacing w:val="-1"/>
          <w:position w:val="-1"/>
          <w:sz w:val="21"/>
          <w:szCs w:val="21"/>
          <w:lang w:val="ms-MY"/>
        </w:rPr>
        <w:t>ga</w:t>
      </w:r>
      <w:r w:rsidR="003D5D9E"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n</w:t>
      </w:r>
      <w:r w:rsidR="003D5D9E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 xml:space="preserve"> Kali Pertama (TBK1)</w:t>
      </w:r>
    </w:p>
    <w:p w14:paraId="13D5B4F1" w14:textId="77777777" w:rsidR="003D5D9E" w:rsidRPr="003910DA" w:rsidRDefault="003D5D9E">
      <w:pPr>
        <w:spacing w:before="4" w:line="120" w:lineRule="exact"/>
        <w:rPr>
          <w:sz w:val="13"/>
          <w:szCs w:val="13"/>
          <w:lang w:val="ms-MY"/>
        </w:rPr>
      </w:pPr>
    </w:p>
    <w:p w14:paraId="088B4AD6" w14:textId="77777777" w:rsidR="00E4696C" w:rsidRPr="003910DA" w:rsidRDefault="00CA17EC">
      <w:pPr>
        <w:tabs>
          <w:tab w:val="left" w:pos="9640"/>
        </w:tabs>
        <w:spacing w:before="39"/>
        <w:ind w:left="107" w:right="78"/>
        <w:jc w:val="both"/>
        <w:rPr>
          <w:rFonts w:ascii="Arial" w:eastAsia="Arial" w:hAnsi="Arial" w:cs="Arial"/>
          <w:sz w:val="22"/>
          <w:szCs w:val="22"/>
          <w:lang w:val="ms-MY"/>
        </w:rPr>
      </w:pPr>
      <w:r w:rsidRPr="003910DA">
        <w:rPr>
          <w:rFonts w:ascii="Arial" w:eastAsia="Arial" w:hAnsi="Arial" w:cs="Arial"/>
          <w:b/>
          <w:spacing w:val="-9"/>
          <w:w w:val="99"/>
          <w:sz w:val="21"/>
          <w:szCs w:val="21"/>
          <w:highlight w:val="lightGray"/>
          <w:lang w:val="ms-MY"/>
        </w:rPr>
        <w:t>A.</w:t>
      </w:r>
      <w:r w:rsidRPr="003910DA">
        <w:rPr>
          <w:rFonts w:ascii="Arial" w:eastAsia="Arial" w:hAnsi="Arial" w:cs="Arial"/>
          <w:b/>
          <w:w w:val="99"/>
          <w:sz w:val="21"/>
          <w:szCs w:val="21"/>
          <w:highlight w:val="lightGray"/>
          <w:lang w:val="ms-MY"/>
        </w:rPr>
        <w:t xml:space="preserve"> </w:t>
      </w:r>
      <w:r w:rsidRPr="003910DA">
        <w:rPr>
          <w:rFonts w:ascii="Arial" w:eastAsia="Arial" w:hAnsi="Arial" w:cs="Arial"/>
          <w:b/>
          <w:sz w:val="21"/>
          <w:szCs w:val="21"/>
          <w:highlight w:val="lightGray"/>
          <w:lang w:val="ms-MY"/>
        </w:rPr>
        <w:t xml:space="preserve">   </w:t>
      </w:r>
      <w:r w:rsidRPr="003910DA">
        <w:rPr>
          <w:rFonts w:ascii="Arial" w:eastAsia="Arial" w:hAnsi="Arial" w:cs="Arial"/>
          <w:b/>
          <w:spacing w:val="13"/>
          <w:sz w:val="21"/>
          <w:szCs w:val="21"/>
          <w:highlight w:val="lightGray"/>
          <w:lang w:val="ms-MY"/>
        </w:rPr>
        <w:t xml:space="preserve"> </w:t>
      </w:r>
      <w:r w:rsidRPr="003910DA">
        <w:rPr>
          <w:rFonts w:ascii="Arial" w:eastAsia="Arial" w:hAnsi="Arial" w:cs="Arial"/>
          <w:b/>
          <w:w w:val="103"/>
          <w:sz w:val="22"/>
          <w:szCs w:val="22"/>
          <w:highlight w:val="lightGray"/>
          <w:lang w:val="ms-MY"/>
        </w:rPr>
        <w:t>M</w:t>
      </w:r>
      <w:r w:rsidRPr="003910DA">
        <w:rPr>
          <w:rFonts w:ascii="Arial" w:eastAsia="Arial" w:hAnsi="Arial" w:cs="Arial"/>
          <w:b/>
          <w:spacing w:val="-4"/>
          <w:w w:val="103"/>
          <w:sz w:val="22"/>
          <w:szCs w:val="22"/>
          <w:highlight w:val="lightGray"/>
          <w:lang w:val="ms-MY"/>
        </w:rPr>
        <w:t>A</w:t>
      </w:r>
      <w:r w:rsidRPr="003910DA">
        <w:rPr>
          <w:rFonts w:ascii="Arial" w:eastAsia="Arial" w:hAnsi="Arial" w:cs="Arial"/>
          <w:b/>
          <w:spacing w:val="1"/>
          <w:w w:val="103"/>
          <w:sz w:val="22"/>
          <w:szCs w:val="22"/>
          <w:highlight w:val="lightGray"/>
          <w:lang w:val="ms-MY"/>
        </w:rPr>
        <w:t>K</w:t>
      </w:r>
      <w:r w:rsidRPr="003910DA">
        <w:rPr>
          <w:rFonts w:ascii="Arial" w:eastAsia="Arial" w:hAnsi="Arial" w:cs="Arial"/>
          <w:b/>
          <w:w w:val="103"/>
          <w:sz w:val="22"/>
          <w:szCs w:val="22"/>
          <w:highlight w:val="lightGray"/>
          <w:lang w:val="ms-MY"/>
        </w:rPr>
        <w:t>L</w:t>
      </w:r>
      <w:r w:rsidRPr="003910DA">
        <w:rPr>
          <w:rFonts w:ascii="Arial" w:eastAsia="Arial" w:hAnsi="Arial" w:cs="Arial"/>
          <w:b/>
          <w:spacing w:val="1"/>
          <w:w w:val="103"/>
          <w:sz w:val="22"/>
          <w:szCs w:val="22"/>
          <w:highlight w:val="lightGray"/>
          <w:lang w:val="ms-MY"/>
        </w:rPr>
        <w:t>U</w:t>
      </w:r>
      <w:r w:rsidRPr="003910DA">
        <w:rPr>
          <w:rFonts w:ascii="Arial" w:eastAsia="Arial" w:hAnsi="Arial" w:cs="Arial"/>
          <w:b/>
          <w:w w:val="103"/>
          <w:sz w:val="22"/>
          <w:szCs w:val="22"/>
          <w:highlight w:val="lightGray"/>
          <w:lang w:val="ms-MY"/>
        </w:rPr>
        <w:t>M</w:t>
      </w:r>
      <w:r w:rsidRPr="003910DA">
        <w:rPr>
          <w:rFonts w:ascii="Arial" w:eastAsia="Arial" w:hAnsi="Arial" w:cs="Arial"/>
          <w:b/>
          <w:spacing w:val="-4"/>
          <w:w w:val="103"/>
          <w:sz w:val="22"/>
          <w:szCs w:val="22"/>
          <w:highlight w:val="lightGray"/>
          <w:lang w:val="ms-MY"/>
        </w:rPr>
        <w:t>A</w:t>
      </w:r>
      <w:r w:rsidRPr="003910DA">
        <w:rPr>
          <w:rFonts w:ascii="Arial" w:eastAsia="Arial" w:hAnsi="Arial" w:cs="Arial"/>
          <w:b/>
          <w:w w:val="103"/>
          <w:sz w:val="22"/>
          <w:szCs w:val="22"/>
          <w:highlight w:val="lightGray"/>
          <w:lang w:val="ms-MY"/>
        </w:rPr>
        <w:t>T</w:t>
      </w:r>
      <w:r w:rsidRPr="003910DA">
        <w:rPr>
          <w:rFonts w:ascii="Arial" w:eastAsia="Arial" w:hAnsi="Arial" w:cs="Arial"/>
          <w:b/>
          <w:spacing w:val="-3"/>
          <w:w w:val="104"/>
          <w:sz w:val="22"/>
          <w:szCs w:val="22"/>
          <w:highlight w:val="lightGray"/>
          <w:lang w:val="ms-MY"/>
        </w:rPr>
        <w:t xml:space="preserve"> </w:t>
      </w:r>
      <w:r w:rsidRPr="003910DA">
        <w:rPr>
          <w:rFonts w:ascii="Arial" w:eastAsia="Arial" w:hAnsi="Arial" w:cs="Arial"/>
          <w:b/>
          <w:spacing w:val="-1"/>
          <w:w w:val="103"/>
          <w:sz w:val="22"/>
          <w:szCs w:val="22"/>
          <w:highlight w:val="lightGray"/>
          <w:lang w:val="ms-MY"/>
        </w:rPr>
        <w:t>PE</w:t>
      </w:r>
      <w:r w:rsidRPr="003910DA">
        <w:rPr>
          <w:rFonts w:ascii="Arial" w:eastAsia="Arial" w:hAnsi="Arial" w:cs="Arial"/>
          <w:b/>
          <w:w w:val="103"/>
          <w:sz w:val="22"/>
          <w:szCs w:val="22"/>
          <w:highlight w:val="lightGray"/>
          <w:lang w:val="ms-MY"/>
        </w:rPr>
        <w:t>G</w:t>
      </w:r>
      <w:r w:rsidRPr="003910DA">
        <w:rPr>
          <w:rFonts w:ascii="Arial" w:eastAsia="Arial" w:hAnsi="Arial" w:cs="Arial"/>
          <w:b/>
          <w:spacing w:val="-4"/>
          <w:w w:val="103"/>
          <w:sz w:val="22"/>
          <w:szCs w:val="22"/>
          <w:highlight w:val="lightGray"/>
          <w:lang w:val="ms-MY"/>
        </w:rPr>
        <w:t>A</w:t>
      </w:r>
      <w:r w:rsidRPr="003910DA">
        <w:rPr>
          <w:rFonts w:ascii="Arial" w:eastAsia="Arial" w:hAnsi="Arial" w:cs="Arial"/>
          <w:b/>
          <w:spacing w:val="3"/>
          <w:w w:val="103"/>
          <w:sz w:val="22"/>
          <w:szCs w:val="22"/>
          <w:highlight w:val="lightGray"/>
          <w:lang w:val="ms-MY"/>
        </w:rPr>
        <w:t>W</w:t>
      </w:r>
      <w:r w:rsidRPr="003910DA">
        <w:rPr>
          <w:rFonts w:ascii="Arial" w:eastAsia="Arial" w:hAnsi="Arial" w:cs="Arial"/>
          <w:b/>
          <w:spacing w:val="-4"/>
          <w:w w:val="103"/>
          <w:sz w:val="22"/>
          <w:szCs w:val="22"/>
          <w:highlight w:val="lightGray"/>
          <w:lang w:val="ms-MY"/>
        </w:rPr>
        <w:t>A</w:t>
      </w:r>
      <w:r w:rsidRPr="003910DA">
        <w:rPr>
          <w:rFonts w:ascii="Arial" w:eastAsia="Arial" w:hAnsi="Arial" w:cs="Arial"/>
          <w:b/>
          <w:w w:val="104"/>
          <w:sz w:val="22"/>
          <w:szCs w:val="22"/>
          <w:highlight w:val="lightGray"/>
          <w:lang w:val="ms-MY"/>
        </w:rPr>
        <w:t xml:space="preserve">I </w:t>
      </w:r>
      <w:r w:rsidRPr="003910DA">
        <w:rPr>
          <w:rFonts w:ascii="Arial" w:eastAsia="Arial" w:hAnsi="Arial" w:cs="Arial"/>
          <w:b/>
          <w:sz w:val="22"/>
          <w:szCs w:val="22"/>
          <w:highlight w:val="lightGray"/>
          <w:lang w:val="ms-MY"/>
        </w:rPr>
        <w:tab/>
      </w:r>
    </w:p>
    <w:p w14:paraId="62C29994" w14:textId="77777777" w:rsidR="00E4696C" w:rsidRPr="003910DA" w:rsidRDefault="006C1FE7">
      <w:pPr>
        <w:spacing w:before="13" w:line="410" w:lineRule="auto"/>
        <w:ind w:left="136" w:right="6531"/>
        <w:jc w:val="both"/>
        <w:rPr>
          <w:rFonts w:ascii="Arial" w:eastAsia="Arial" w:hAnsi="Arial" w:cs="Arial"/>
          <w:sz w:val="21"/>
          <w:szCs w:val="21"/>
          <w:lang w:val="ms-MY"/>
        </w:rPr>
      </w:pPr>
      <w:r>
        <w:rPr>
          <w:lang w:val="ms-MY"/>
        </w:rPr>
        <w:pict w14:anchorId="01A69CB5">
          <v:group id="_x0000_s1134" style="position:absolute;left:0;text-align:left;margin-left:222.3pt;margin-top:13.85pt;width:306.2pt;height:0;z-index:-1507;mso-position-horizontal-relative:page" coordorigin="4446,277" coordsize="6124,0">
            <v:shape id="_x0000_s1135" style="position:absolute;left:4446;top:277;width:6124;height:0" coordorigin="4446,277" coordsize="6124,0" path="m4446,277r6124,e" filled="f" strokeweight="1.06pt">
              <v:path arrowok="t"/>
            </v:shape>
            <w10:wrap anchorx="page"/>
          </v:group>
        </w:pict>
      </w:r>
      <w:r>
        <w:rPr>
          <w:lang w:val="ms-MY"/>
        </w:rPr>
        <w:pict w14:anchorId="6FD670B1">
          <v:group id="_x0000_s1132" style="position:absolute;left:0;text-align:left;margin-left:222.3pt;margin-top:34.5pt;width:306.2pt;height:0;z-index:-1506;mso-position-horizontal-relative:page" coordorigin="4446,690" coordsize="6124,0">
            <v:shape id="_x0000_s1133" style="position:absolute;left:4446;top:690;width:6124;height:0" coordorigin="4446,690" coordsize="6124,0" path="m4446,690r6124,e" filled="f" strokeweight="1.06pt">
              <v:path arrowok="t"/>
            </v:shape>
            <w10:wrap anchorx="page"/>
          </v:group>
        </w:pict>
      </w:r>
      <w:r>
        <w:rPr>
          <w:lang w:val="ms-MY"/>
        </w:rPr>
        <w:pict w14:anchorId="10AE2533">
          <v:group id="_x0000_s1130" style="position:absolute;left:0;text-align:left;margin-left:222.3pt;margin-top:55.15pt;width:306.2pt;height:0;z-index:-1505;mso-position-horizontal-relative:page" coordorigin="4446,1103" coordsize="6124,0">
            <v:shape id="_x0000_s1131" style="position:absolute;left:4446;top:1103;width:6124;height:0" coordorigin="4446,1103" coordsize="6124,0" path="m4446,1103r6124,e" filled="f" strokeweight="1.06pt">
              <v:path arrowok="t"/>
            </v:shape>
            <w10:wrap anchorx="page"/>
          </v:group>
        </w:pict>
      </w:r>
      <w:r>
        <w:rPr>
          <w:lang w:val="ms-MY"/>
        </w:rPr>
        <w:pict w14:anchorId="03D5CDF4">
          <v:group id="_x0000_s1128" style="position:absolute;left:0;text-align:left;margin-left:222.3pt;margin-top:75.8pt;width:306.2pt;height:0;z-index:-1504;mso-position-horizontal-relative:page" coordorigin="4446,1516" coordsize="6124,0">
            <v:shape id="_x0000_s1129" style="position:absolute;left:4446;top:1516;width:6124;height:0" coordorigin="4446,1516" coordsize="6124,0" path="m4446,1516r6124,e" filled="f" strokeweight="1.06pt">
              <v:path arrowok="t"/>
            </v:shape>
            <w10:wrap anchorx="page"/>
          </v:group>
        </w:pict>
      </w:r>
      <w:r>
        <w:rPr>
          <w:lang w:val="ms-MY"/>
        </w:rPr>
        <w:pict w14:anchorId="3C4AB480">
          <v:shapetype id="_x0000_t202" coordsize="21600,21600" o:spt="202" path="m,l,21600r21600,l21600,xe">
            <v:stroke joinstyle="miter"/>
            <v:path gradientshapeok="t" o:connecttype="rect"/>
          </v:shapetype>
          <v:shape id="_x0000_s1127" type="#_x0000_t202" style="position:absolute;left:0;text-align:left;margin-left:221.75pt;margin-top:82.6pt;width:308.15pt;height:32.75pt;z-index:-1497;mso-position-horizontal-relative:page" filled="f" stroked="f">
            <v:textbox style="mso-next-textbox:#_x0000_s1127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59"/>
                    <w:gridCol w:w="2204"/>
                    <w:gridCol w:w="1959"/>
                  </w:tblGrid>
                  <w:tr w:rsidR="00E4696C" w14:paraId="1F05FF2F" w14:textId="77777777">
                    <w:trPr>
                      <w:trHeight w:hRule="exact" w:val="257"/>
                    </w:trPr>
                    <w:tc>
                      <w:tcPr>
                        <w:tcW w:w="195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347F25E" w14:textId="77777777" w:rsidR="00E4696C" w:rsidRDefault="00CA17EC">
                        <w:pPr>
                          <w:spacing w:line="220" w:lineRule="exact"/>
                          <w:ind w:left="597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1"/>
                            <w:szCs w:val="21"/>
                          </w:rPr>
                          <w:t>ahu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1</w:t>
                        </w:r>
                      </w:p>
                    </w:tc>
                    <w:tc>
                      <w:tcPr>
                        <w:tcW w:w="2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A29C89B" w14:textId="77777777" w:rsidR="00E4696C" w:rsidRDefault="00CA17EC">
                        <w:pPr>
                          <w:spacing w:line="220" w:lineRule="exact"/>
                          <w:ind w:left="719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1"/>
                            <w:szCs w:val="21"/>
                          </w:rPr>
                          <w:t>ahu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2</w:t>
                        </w:r>
                      </w:p>
                    </w:tc>
                    <w:tc>
                      <w:tcPr>
                        <w:tcW w:w="195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001C597" w14:textId="77777777" w:rsidR="00E4696C" w:rsidRDefault="00CA17EC">
                        <w:pPr>
                          <w:spacing w:line="220" w:lineRule="exact"/>
                          <w:ind w:left="597"/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2"/>
                            <w:sz w:val="21"/>
                            <w:szCs w:val="2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1"/>
                            <w:szCs w:val="21"/>
                          </w:rPr>
                          <w:t>ahu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7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1"/>
                            <w:szCs w:val="21"/>
                          </w:rPr>
                          <w:t>3</w:t>
                        </w:r>
                      </w:p>
                    </w:tc>
                  </w:tr>
                  <w:tr w:rsidR="00E4696C" w14:paraId="0F4BFA79" w14:textId="77777777">
                    <w:trPr>
                      <w:trHeight w:hRule="exact" w:val="358"/>
                    </w:trPr>
                    <w:tc>
                      <w:tcPr>
                        <w:tcW w:w="195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441B72EF" w14:textId="77777777" w:rsidR="00E4696C" w:rsidRDefault="00E4696C"/>
                    </w:tc>
                    <w:tc>
                      <w:tcPr>
                        <w:tcW w:w="220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C1511E3" w14:textId="77777777" w:rsidR="00E4696C" w:rsidRDefault="00E4696C"/>
                    </w:tc>
                    <w:tc>
                      <w:tcPr>
                        <w:tcW w:w="195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F5C3436" w14:textId="77777777" w:rsidR="00E4696C" w:rsidRDefault="00E4696C"/>
                    </w:tc>
                  </w:tr>
                </w:tbl>
                <w:p w14:paraId="70D4BB5C" w14:textId="77777777" w:rsidR="00E4696C" w:rsidRDefault="00E4696C"/>
              </w:txbxContent>
            </v:textbox>
            <w10:wrap anchorx="page"/>
          </v:shape>
        </w:pic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(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)    </w:t>
      </w:r>
      <w:r w:rsidR="00CA17EC" w:rsidRPr="003910DA">
        <w:rPr>
          <w:rFonts w:ascii="Arial" w:eastAsia="Arial" w:hAnsi="Arial" w:cs="Arial"/>
          <w:spacing w:val="12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Na</w:t>
      </w:r>
      <w:r w:rsidR="00CA17EC" w:rsidRPr="003910DA">
        <w:rPr>
          <w:rFonts w:ascii="Arial" w:eastAsia="Arial" w:hAnsi="Arial" w:cs="Arial"/>
          <w:spacing w:val="3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7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da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o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.KP              </w:t>
      </w:r>
      <w:r w:rsidR="00CA17EC" w:rsidRPr="003910DA">
        <w:rPr>
          <w:rFonts w:ascii="Arial" w:eastAsia="Arial" w:hAnsi="Arial" w:cs="Arial"/>
          <w:spacing w:val="12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: (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ii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)   </w:t>
      </w:r>
      <w:r w:rsidR="00CA17EC" w:rsidRPr="003910DA">
        <w:rPr>
          <w:rFonts w:ascii="Arial" w:eastAsia="Arial" w:hAnsi="Arial" w:cs="Arial"/>
          <w:spacing w:val="25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2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P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hid</w:t>
      </w:r>
      <w:r w:rsidR="00CA17EC"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n          </w:t>
      </w:r>
      <w:r w:rsidR="00CA17EC" w:rsidRPr="003910DA">
        <w:rPr>
          <w:rFonts w:ascii="Arial" w:eastAsia="Arial" w:hAnsi="Arial" w:cs="Arial"/>
          <w:spacing w:val="48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: (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iii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)  </w:t>
      </w:r>
      <w:r w:rsidR="00CA17EC" w:rsidRPr="003910DA">
        <w:rPr>
          <w:rFonts w:ascii="Arial" w:eastAsia="Arial" w:hAnsi="Arial" w:cs="Arial"/>
          <w:spacing w:val="36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J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>w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9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da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Gred            </w:t>
      </w:r>
      <w:r w:rsidR="00CA17EC" w:rsidRPr="003910DA">
        <w:rPr>
          <w:rFonts w:ascii="Arial" w:eastAsia="Arial" w:hAnsi="Arial" w:cs="Arial"/>
          <w:spacing w:val="56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: (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iv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)  </w:t>
      </w:r>
      <w:r w:rsidR="00CA17EC" w:rsidRPr="003910DA">
        <w:rPr>
          <w:rFonts w:ascii="Arial" w:eastAsia="Arial" w:hAnsi="Arial" w:cs="Arial"/>
          <w:spacing w:val="24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="00CA17EC"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en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13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/</w:t>
      </w:r>
      <w:r w:rsidR="00CA17EC" w:rsidRPr="003910DA">
        <w:rPr>
          <w:rFonts w:ascii="Arial" w:eastAsia="Arial" w:hAnsi="Arial" w:cs="Arial"/>
          <w:spacing w:val="-2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J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aba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n      </w:t>
      </w:r>
      <w:r w:rsidR="00CA17EC" w:rsidRPr="003910DA">
        <w:rPr>
          <w:rFonts w:ascii="Arial" w:eastAsia="Arial" w:hAnsi="Arial" w:cs="Arial"/>
          <w:spacing w:val="5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: (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v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)   </w:t>
      </w:r>
      <w:r w:rsidR="00CA17EC" w:rsidRPr="003910DA">
        <w:rPr>
          <w:rFonts w:ascii="Arial" w:eastAsia="Arial" w:hAnsi="Arial" w:cs="Arial"/>
          <w:spacing w:val="13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L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NPT</w:t>
      </w:r>
      <w:r w:rsidR="00CA17EC" w:rsidRPr="003910DA">
        <w:rPr>
          <w:rFonts w:ascii="Arial" w:eastAsia="Arial" w:hAnsi="Arial" w:cs="Arial"/>
          <w:spacing w:val="-3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(3</w:t>
      </w:r>
      <w:r w:rsidR="00CA17EC" w:rsidRPr="003910DA">
        <w:rPr>
          <w:rFonts w:ascii="Arial" w:eastAsia="Arial" w:hAnsi="Arial" w:cs="Arial"/>
          <w:spacing w:val="-3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tahu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te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ini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)       </w:t>
      </w:r>
      <w:r w:rsidR="00CA17EC" w:rsidRPr="003910DA">
        <w:rPr>
          <w:rFonts w:ascii="Arial" w:eastAsia="Arial" w:hAnsi="Arial" w:cs="Arial"/>
          <w:spacing w:val="7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:</w:t>
      </w:r>
    </w:p>
    <w:p w14:paraId="5E8AB88D" w14:textId="77777777" w:rsidR="00E4696C" w:rsidRPr="003910DA" w:rsidRDefault="00E4696C">
      <w:pPr>
        <w:spacing w:before="4" w:line="120" w:lineRule="exact"/>
        <w:rPr>
          <w:sz w:val="12"/>
          <w:szCs w:val="12"/>
          <w:lang w:val="ms-MY"/>
        </w:rPr>
      </w:pPr>
    </w:p>
    <w:p w14:paraId="0AD6E7BF" w14:textId="77777777" w:rsidR="00E4696C" w:rsidRPr="003910DA" w:rsidRDefault="00E4696C">
      <w:pPr>
        <w:spacing w:line="200" w:lineRule="exact"/>
        <w:rPr>
          <w:lang w:val="ms-MY"/>
        </w:rPr>
      </w:pPr>
    </w:p>
    <w:p w14:paraId="71853ACA" w14:textId="77777777" w:rsidR="0066115C" w:rsidRDefault="006C1FE7">
      <w:pPr>
        <w:tabs>
          <w:tab w:val="left" w:pos="9640"/>
        </w:tabs>
        <w:spacing w:line="260" w:lineRule="exact"/>
        <w:ind w:left="136" w:right="78" w:hanging="29"/>
        <w:jc w:val="both"/>
        <w:rPr>
          <w:rFonts w:ascii="Arial" w:eastAsia="Arial" w:hAnsi="Arial" w:cs="Arial"/>
          <w:sz w:val="21"/>
          <w:szCs w:val="21"/>
          <w:lang w:val="ms-MY"/>
        </w:rPr>
      </w:pPr>
      <w:r>
        <w:rPr>
          <w:lang w:val="ms-MY"/>
        </w:rPr>
        <w:pict w14:anchorId="18FB6872">
          <v:group id="_x0000_s1125" style="position:absolute;left:0;text-align:left;margin-left:87.6pt;margin-top:28.2pt;width:208.25pt;height:0;z-index:-1521;mso-position-horizontal-relative:page" coordorigin="1752,564" coordsize="4165,0">
            <v:shape id="_x0000_s1126" style="position:absolute;left:1752;top:564;width:4165;height:0" coordorigin="1752,564" coordsize="4165,0" path="m1752,564r4165,e" filled="f" strokeweight="1.06pt">
              <v:path arrowok="t"/>
            </v:shape>
            <w10:wrap anchorx="page"/>
          </v:group>
        </w:pict>
      </w:r>
      <w:r>
        <w:rPr>
          <w:lang w:val="ms-MY"/>
        </w:rPr>
        <w:pict w14:anchorId="7FE29E00">
          <v:group id="_x0000_s1123" style="position:absolute;left:0;text-align:left;margin-left:332.45pt;margin-top:28.2pt;width:122.55pt;height:0;z-index:-1503;mso-position-horizontal-relative:page" coordorigin="6649,564" coordsize="2451,0">
            <v:shape id="_x0000_s1124" style="position:absolute;left:6649;top:564;width:2451;height:0" coordorigin="6649,564" coordsize="2451,0" path="m6649,564r2451,e" filled="f" strokeweight="1.06pt">
              <v:path arrowok="t"/>
            </v:shape>
            <w10:wrap anchorx="page"/>
          </v:group>
        </w:pict>
      </w:r>
      <w:r w:rsidR="00CA17EC" w:rsidRPr="003910DA">
        <w:rPr>
          <w:rFonts w:ascii="Arial" w:eastAsia="Arial" w:hAnsi="Arial" w:cs="Arial"/>
          <w:b/>
          <w:spacing w:val="-29"/>
          <w:w w:val="99"/>
          <w:sz w:val="21"/>
          <w:szCs w:val="21"/>
          <w:highlight w:val="lightGray"/>
          <w:lang w:val="ms-MY"/>
        </w:rPr>
        <w:t xml:space="preserve"> </w:t>
      </w:r>
      <w:r w:rsidR="00CA17EC" w:rsidRPr="003910DA">
        <w:rPr>
          <w:rFonts w:ascii="Arial" w:eastAsia="Arial" w:hAnsi="Arial" w:cs="Arial"/>
          <w:b/>
          <w:sz w:val="21"/>
          <w:szCs w:val="21"/>
          <w:highlight w:val="lightGray"/>
          <w:lang w:val="ms-MY"/>
        </w:rPr>
        <w:t xml:space="preserve">B.   </w:t>
      </w:r>
      <w:r w:rsidR="00CA17EC" w:rsidRPr="003910DA">
        <w:rPr>
          <w:rFonts w:ascii="Arial" w:eastAsia="Arial" w:hAnsi="Arial" w:cs="Arial"/>
          <w:b/>
          <w:spacing w:val="49"/>
          <w:sz w:val="21"/>
          <w:szCs w:val="21"/>
          <w:highlight w:val="lightGray"/>
          <w:lang w:val="ms-MY"/>
        </w:rPr>
        <w:t xml:space="preserve"> </w:t>
      </w:r>
      <w:r w:rsidR="00CA17EC" w:rsidRPr="003910DA">
        <w:rPr>
          <w:rFonts w:ascii="Arial" w:eastAsia="Arial" w:hAnsi="Arial" w:cs="Arial"/>
          <w:b/>
          <w:spacing w:val="-1"/>
          <w:sz w:val="22"/>
          <w:szCs w:val="22"/>
          <w:highlight w:val="lightGray"/>
          <w:lang w:val="ms-MY"/>
        </w:rPr>
        <w:t>PE</w:t>
      </w:r>
      <w:r w:rsidR="00CA17EC" w:rsidRPr="003910DA">
        <w:rPr>
          <w:rFonts w:ascii="Arial" w:eastAsia="Arial" w:hAnsi="Arial" w:cs="Arial"/>
          <w:b/>
          <w:spacing w:val="1"/>
          <w:sz w:val="22"/>
          <w:szCs w:val="22"/>
          <w:highlight w:val="lightGray"/>
          <w:lang w:val="ms-MY"/>
        </w:rPr>
        <w:t>N</w:t>
      </w:r>
      <w:r w:rsidR="00CA17EC" w:rsidRPr="003910DA">
        <w:rPr>
          <w:rFonts w:ascii="Arial" w:eastAsia="Arial" w:hAnsi="Arial" w:cs="Arial"/>
          <w:b/>
          <w:spacing w:val="-1"/>
          <w:sz w:val="22"/>
          <w:szCs w:val="22"/>
          <w:highlight w:val="lightGray"/>
          <w:lang w:val="ms-MY"/>
        </w:rPr>
        <w:t>I</w:t>
      </w:r>
      <w:r w:rsidR="00CA17EC" w:rsidRPr="003910DA">
        <w:rPr>
          <w:rFonts w:ascii="Arial" w:eastAsia="Arial" w:hAnsi="Arial" w:cs="Arial"/>
          <w:b/>
          <w:sz w:val="22"/>
          <w:szCs w:val="22"/>
          <w:highlight w:val="lightGray"/>
          <w:lang w:val="ms-MY"/>
        </w:rPr>
        <w:t>L</w:t>
      </w:r>
      <w:r w:rsidR="00CA17EC" w:rsidRPr="003910DA">
        <w:rPr>
          <w:rFonts w:ascii="Arial" w:eastAsia="Arial" w:hAnsi="Arial" w:cs="Arial"/>
          <w:b/>
          <w:spacing w:val="-4"/>
          <w:sz w:val="22"/>
          <w:szCs w:val="22"/>
          <w:highlight w:val="lightGray"/>
          <w:lang w:val="ms-MY"/>
        </w:rPr>
        <w:t>A</w:t>
      </w:r>
      <w:r w:rsidR="00CA17EC" w:rsidRPr="003910DA">
        <w:rPr>
          <w:rFonts w:ascii="Arial" w:eastAsia="Arial" w:hAnsi="Arial" w:cs="Arial"/>
          <w:b/>
          <w:spacing w:val="-1"/>
          <w:sz w:val="22"/>
          <w:szCs w:val="22"/>
          <w:highlight w:val="lightGray"/>
          <w:lang w:val="ms-MY"/>
        </w:rPr>
        <w:t>I</w:t>
      </w:r>
      <w:r w:rsidR="00CA17EC" w:rsidRPr="003910DA">
        <w:rPr>
          <w:rFonts w:ascii="Arial" w:eastAsia="Arial" w:hAnsi="Arial" w:cs="Arial"/>
          <w:b/>
          <w:spacing w:val="-4"/>
          <w:sz w:val="22"/>
          <w:szCs w:val="22"/>
          <w:highlight w:val="lightGray"/>
          <w:lang w:val="ms-MY"/>
        </w:rPr>
        <w:t>A</w:t>
      </w:r>
      <w:r w:rsidR="00CA17EC" w:rsidRPr="003910DA">
        <w:rPr>
          <w:rFonts w:ascii="Arial" w:eastAsia="Arial" w:hAnsi="Arial" w:cs="Arial"/>
          <w:b/>
          <w:sz w:val="22"/>
          <w:szCs w:val="22"/>
          <w:highlight w:val="lightGray"/>
          <w:lang w:val="ms-MY"/>
        </w:rPr>
        <w:t>N</w:t>
      </w:r>
      <w:r w:rsidR="00CA17EC" w:rsidRPr="003910DA">
        <w:rPr>
          <w:rFonts w:ascii="Arial" w:eastAsia="Arial" w:hAnsi="Arial" w:cs="Arial"/>
          <w:b/>
          <w:spacing w:val="39"/>
          <w:sz w:val="22"/>
          <w:szCs w:val="22"/>
          <w:highlight w:val="lightGray"/>
          <w:lang w:val="ms-MY"/>
        </w:rPr>
        <w:t xml:space="preserve"> </w:t>
      </w:r>
      <w:r w:rsidR="00CA17EC" w:rsidRPr="003910DA">
        <w:rPr>
          <w:rFonts w:ascii="Arial" w:eastAsia="Arial" w:hAnsi="Arial" w:cs="Arial"/>
          <w:b/>
          <w:spacing w:val="-1"/>
          <w:w w:val="103"/>
          <w:sz w:val="22"/>
          <w:szCs w:val="22"/>
          <w:highlight w:val="lightGray"/>
          <w:lang w:val="ms-MY"/>
        </w:rPr>
        <w:t>PE</w:t>
      </w:r>
      <w:r w:rsidR="00CA17EC" w:rsidRPr="003910DA">
        <w:rPr>
          <w:rFonts w:ascii="Arial" w:eastAsia="Arial" w:hAnsi="Arial" w:cs="Arial"/>
          <w:b/>
          <w:spacing w:val="1"/>
          <w:w w:val="103"/>
          <w:sz w:val="22"/>
          <w:szCs w:val="22"/>
          <w:highlight w:val="lightGray"/>
          <w:lang w:val="ms-MY"/>
        </w:rPr>
        <w:t>N</w:t>
      </w:r>
      <w:r w:rsidR="00CA17EC" w:rsidRPr="003910DA">
        <w:rPr>
          <w:rFonts w:ascii="Arial" w:eastAsia="Arial" w:hAnsi="Arial" w:cs="Arial"/>
          <w:b/>
          <w:spacing w:val="-1"/>
          <w:w w:val="103"/>
          <w:sz w:val="22"/>
          <w:szCs w:val="22"/>
          <w:highlight w:val="lightGray"/>
          <w:lang w:val="ms-MY"/>
        </w:rPr>
        <w:t>YE</w:t>
      </w:r>
      <w:r w:rsidR="00CA17EC" w:rsidRPr="003910DA">
        <w:rPr>
          <w:rFonts w:ascii="Arial" w:eastAsia="Arial" w:hAnsi="Arial" w:cs="Arial"/>
          <w:b/>
          <w:w w:val="103"/>
          <w:sz w:val="22"/>
          <w:szCs w:val="22"/>
          <w:highlight w:val="lightGray"/>
          <w:lang w:val="ms-MY"/>
        </w:rPr>
        <w:t>L</w:t>
      </w:r>
      <w:r w:rsidR="00CA17EC" w:rsidRPr="003910DA">
        <w:rPr>
          <w:rFonts w:ascii="Arial" w:eastAsia="Arial" w:hAnsi="Arial" w:cs="Arial"/>
          <w:b/>
          <w:spacing w:val="-1"/>
          <w:w w:val="103"/>
          <w:sz w:val="22"/>
          <w:szCs w:val="22"/>
          <w:highlight w:val="lightGray"/>
          <w:lang w:val="ms-MY"/>
        </w:rPr>
        <w:t>I</w:t>
      </w:r>
      <w:r w:rsidR="00CA17EC" w:rsidRPr="003910DA">
        <w:rPr>
          <w:rFonts w:ascii="Arial" w:eastAsia="Arial" w:hAnsi="Arial" w:cs="Arial"/>
          <w:b/>
          <w:w w:val="103"/>
          <w:sz w:val="22"/>
          <w:szCs w:val="22"/>
          <w:highlight w:val="lightGray"/>
          <w:lang w:val="ms-MY"/>
        </w:rPr>
        <w:t>A</w:t>
      </w:r>
      <w:r w:rsidR="00CA17EC" w:rsidRPr="003910DA">
        <w:rPr>
          <w:rFonts w:ascii="Arial" w:eastAsia="Arial" w:hAnsi="Arial" w:cs="Arial"/>
          <w:b/>
          <w:w w:val="104"/>
          <w:sz w:val="22"/>
          <w:szCs w:val="22"/>
          <w:highlight w:val="lightGray"/>
          <w:lang w:val="ms-MY"/>
        </w:rPr>
        <w:t xml:space="preserve"> </w:t>
      </w:r>
      <w:r w:rsidR="00CA17EC" w:rsidRPr="003910DA">
        <w:rPr>
          <w:rFonts w:ascii="Arial" w:eastAsia="Arial" w:hAnsi="Arial" w:cs="Arial"/>
          <w:b/>
          <w:sz w:val="22"/>
          <w:szCs w:val="22"/>
          <w:highlight w:val="lightGray"/>
          <w:lang w:val="ms-MY"/>
        </w:rPr>
        <w:tab/>
      </w:r>
      <w:r w:rsidR="00CA17EC" w:rsidRPr="003910DA">
        <w:rPr>
          <w:rFonts w:ascii="Arial" w:eastAsia="Arial" w:hAnsi="Arial" w:cs="Arial"/>
          <w:b/>
          <w:sz w:val="22"/>
          <w:szCs w:val="22"/>
          <w:lang w:val="ms-MY"/>
        </w:rPr>
        <w:t xml:space="preserve"> </w:t>
      </w:r>
      <w:r w:rsidR="00CA17EC" w:rsidRPr="003910DA">
        <w:rPr>
          <w:rFonts w:ascii="Arial" w:eastAsia="Arial" w:hAnsi="Arial" w:cs="Arial"/>
          <w:w w:val="99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pacing w:val="-1"/>
          <w:w w:val="99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6"/>
          <w:w w:val="99"/>
          <w:sz w:val="21"/>
          <w:szCs w:val="21"/>
          <w:lang w:val="ms-MY"/>
        </w:rPr>
        <w:t>y</w:t>
      </w:r>
      <w:r w:rsidR="00CA17EC" w:rsidRPr="003910DA">
        <w:rPr>
          <w:rFonts w:ascii="Arial" w:eastAsia="Arial" w:hAnsi="Arial" w:cs="Arial"/>
          <w:w w:val="99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                                                                           </w:t>
      </w:r>
      <w:r w:rsidR="00CA17EC" w:rsidRPr="003910DA">
        <w:rPr>
          <w:rFonts w:ascii="Arial" w:eastAsia="Arial" w:hAnsi="Arial" w:cs="Arial"/>
          <w:spacing w:val="7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(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na</w:t>
      </w:r>
      <w:r w:rsidR="00CA17EC"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)                                          </w:t>
      </w:r>
      <w:r w:rsidR="00CA17EC" w:rsidRPr="003910DA">
        <w:rPr>
          <w:rFonts w:ascii="Arial" w:eastAsia="Arial" w:hAnsi="Arial" w:cs="Arial"/>
          <w:spacing w:val="13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(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na</w:t>
      </w:r>
      <w:r w:rsidR="00CA17EC"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7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j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>w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an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) </w:t>
      </w:r>
    </w:p>
    <w:p w14:paraId="1F2D3E43" w14:textId="77777777" w:rsidR="0066115C" w:rsidRDefault="0066115C">
      <w:pPr>
        <w:tabs>
          <w:tab w:val="left" w:pos="9640"/>
        </w:tabs>
        <w:spacing w:line="260" w:lineRule="exact"/>
        <w:ind w:left="136" w:right="78" w:hanging="29"/>
        <w:jc w:val="both"/>
        <w:rPr>
          <w:rFonts w:ascii="Arial" w:eastAsia="Arial" w:hAnsi="Arial" w:cs="Arial"/>
          <w:spacing w:val="1"/>
          <w:sz w:val="21"/>
          <w:szCs w:val="21"/>
          <w:lang w:val="ms-MY"/>
        </w:rPr>
      </w:pPr>
    </w:p>
    <w:p w14:paraId="25BA52F4" w14:textId="77777777" w:rsidR="00E4696C" w:rsidRPr="003910DA" w:rsidRDefault="006C1FE7">
      <w:pPr>
        <w:tabs>
          <w:tab w:val="left" w:pos="9640"/>
        </w:tabs>
        <w:spacing w:line="260" w:lineRule="exact"/>
        <w:ind w:left="136" w:right="78" w:hanging="29"/>
        <w:jc w:val="both"/>
        <w:rPr>
          <w:rFonts w:ascii="Arial" w:eastAsia="Arial" w:hAnsi="Arial" w:cs="Arial"/>
          <w:sz w:val="21"/>
          <w:szCs w:val="21"/>
          <w:lang w:val="ms-MY"/>
        </w:rPr>
        <w:sectPr w:rsidR="00E4696C" w:rsidRPr="003910DA">
          <w:footerReference w:type="default" r:id="rId7"/>
          <w:type w:val="continuous"/>
          <w:pgSz w:w="11920" w:h="16840"/>
          <w:pgMar w:top="1560" w:right="1220" w:bottom="280" w:left="920" w:header="720" w:footer="720" w:gutter="0"/>
          <w:cols w:space="720"/>
        </w:sectPr>
      </w:pPr>
      <w:r>
        <w:rPr>
          <w:lang w:val="ms-MY"/>
        </w:rPr>
        <w:pict w14:anchorId="33D455DE">
          <v:group id="_x0000_s1121" style="position:absolute;left:0;text-align:left;margin-left:83.85pt;margin-top:13.2pt;width:49.1pt;height:0;z-index:-1502;mso-position-horizontal-relative:page" coordorigin="1752,840" coordsize="982,0">
            <v:shape id="_x0000_s1122" style="position:absolute;left:1752;top:840;width:982;height:0" coordorigin="1752,840" coordsize="982,0" path="m1752,840r982,e" filled="f" strokeweight="1.06pt">
              <v:path arrowok="t"/>
            </v:shape>
            <w10:wrap anchorx="page"/>
          </v:group>
        </w:pic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G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d                    </w:t>
      </w:r>
      <w:r w:rsidR="00CA17EC" w:rsidRPr="003910DA">
        <w:rPr>
          <w:rFonts w:ascii="Arial" w:eastAsia="Arial" w:hAnsi="Arial" w:cs="Arial"/>
          <w:spacing w:val="23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enila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i</w:t>
      </w:r>
      <w:r w:rsidR="00CA17EC" w:rsidRPr="003910DA">
        <w:rPr>
          <w:rFonts w:ascii="Arial" w:eastAsia="Arial" w:hAnsi="Arial" w:cs="Arial"/>
          <w:spacing w:val="-8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pega</w:t>
      </w:r>
      <w:r w:rsidR="00CA17EC"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>w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i</w:t>
      </w:r>
      <w:r w:rsidR="00CA17EC" w:rsidRPr="003910DA">
        <w:rPr>
          <w:rFonts w:ascii="Arial" w:eastAsia="Arial" w:hAnsi="Arial" w:cs="Arial"/>
          <w:spacing w:val="-9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in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i</w:t>
      </w:r>
      <w:r w:rsidR="00CA17EC" w:rsidRPr="003910DA">
        <w:rPr>
          <w:rFonts w:ascii="Arial" w:eastAsia="Arial" w:hAnsi="Arial" w:cs="Arial"/>
          <w:spacing w:val="-3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epe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rti</w:t>
      </w:r>
      <w:r w:rsidR="00CA17EC" w:rsidRPr="003910DA">
        <w:rPr>
          <w:rFonts w:ascii="Arial" w:eastAsia="Arial" w:hAnsi="Arial" w:cs="Arial"/>
          <w:spacing w:val="-7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be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u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t:</w:t>
      </w:r>
    </w:p>
    <w:p w14:paraId="780D2078" w14:textId="77777777" w:rsidR="00E4696C" w:rsidRPr="003910DA" w:rsidRDefault="00E4696C">
      <w:pPr>
        <w:spacing w:before="2" w:line="180" w:lineRule="exact"/>
        <w:rPr>
          <w:sz w:val="19"/>
          <w:szCs w:val="19"/>
          <w:lang w:val="ms-MY"/>
        </w:rPr>
      </w:pPr>
    </w:p>
    <w:p w14:paraId="2AA3A6E3" w14:textId="77777777" w:rsidR="00E4696C" w:rsidRPr="003910DA" w:rsidRDefault="00E4696C">
      <w:pPr>
        <w:spacing w:line="200" w:lineRule="exact"/>
        <w:rPr>
          <w:lang w:val="ms-MY"/>
        </w:rPr>
      </w:pPr>
    </w:p>
    <w:p w14:paraId="63461FB7" w14:textId="77777777" w:rsidR="00E4696C" w:rsidRPr="003910DA" w:rsidRDefault="00E4696C">
      <w:pPr>
        <w:spacing w:line="200" w:lineRule="exact"/>
        <w:rPr>
          <w:lang w:val="ms-MY"/>
        </w:rPr>
      </w:pPr>
    </w:p>
    <w:p w14:paraId="143B93BD" w14:textId="77777777" w:rsidR="00E4696C" w:rsidRPr="003910DA" w:rsidRDefault="00E4696C">
      <w:pPr>
        <w:spacing w:line="200" w:lineRule="exact"/>
        <w:rPr>
          <w:lang w:val="ms-MY"/>
        </w:rPr>
      </w:pPr>
    </w:p>
    <w:p w14:paraId="4C9F6E7C" w14:textId="77777777" w:rsidR="00E4696C" w:rsidRPr="003910DA" w:rsidRDefault="00CA17EC">
      <w:pPr>
        <w:tabs>
          <w:tab w:val="left" w:pos="620"/>
        </w:tabs>
        <w:spacing w:line="262" w:lineRule="auto"/>
        <w:ind w:left="626" w:right="-36" w:hanging="490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ab/>
      </w:r>
      <w:r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pun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pacing w:val="-12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p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y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an</w:t>
      </w:r>
      <w:r w:rsidRPr="003910DA">
        <w:rPr>
          <w:rFonts w:ascii="Arial" w:eastAsia="Arial" w:hAnsi="Arial" w:cs="Arial"/>
          <w:sz w:val="21"/>
          <w:szCs w:val="21"/>
          <w:lang w:val="ms-MY"/>
        </w:rPr>
        <w:t>g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po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pacing w:val="2"/>
          <w:sz w:val="21"/>
          <w:szCs w:val="21"/>
          <w:lang w:val="ms-MY"/>
        </w:rPr>
        <w:t>f</w:t>
      </w:r>
      <w:r w:rsidRPr="003910DA">
        <w:rPr>
          <w:rFonts w:ascii="Arial" w:eastAsia="Arial" w:hAnsi="Arial" w:cs="Arial"/>
          <w:sz w:val="21"/>
          <w:szCs w:val="21"/>
          <w:lang w:val="ms-MY"/>
        </w:rPr>
        <w:t>,</w:t>
      </w:r>
      <w:r w:rsidRPr="003910DA">
        <w:rPr>
          <w:rFonts w:ascii="Arial" w:eastAsia="Arial" w:hAnsi="Arial" w:cs="Arial"/>
          <w:spacing w:val="-7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elada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8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(</w:t>
      </w:r>
      <w:r w:rsidRPr="003910DA">
        <w:rPr>
          <w:rFonts w:ascii="Arial" w:eastAsia="Arial" w:hAnsi="Arial" w:cs="Arial"/>
          <w:i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i/>
          <w:spacing w:val="-1"/>
          <w:sz w:val="21"/>
          <w:szCs w:val="21"/>
          <w:lang w:val="ms-MY"/>
        </w:rPr>
        <w:t>ol</w:t>
      </w:r>
      <w:r w:rsidRPr="003910DA">
        <w:rPr>
          <w:rFonts w:ascii="Arial" w:eastAsia="Arial" w:hAnsi="Arial" w:cs="Arial"/>
          <w:i/>
          <w:sz w:val="21"/>
          <w:szCs w:val="21"/>
          <w:lang w:val="ms-MY"/>
        </w:rPr>
        <w:t xml:space="preserve">e </w:t>
      </w:r>
      <w:r w:rsidRPr="003910DA">
        <w:rPr>
          <w:rFonts w:ascii="Arial" w:eastAsia="Arial" w:hAnsi="Arial" w:cs="Arial"/>
          <w:i/>
          <w:spacing w:val="-4"/>
          <w:w w:val="98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i/>
          <w:spacing w:val="-1"/>
          <w:w w:val="98"/>
          <w:sz w:val="21"/>
          <w:szCs w:val="21"/>
          <w:lang w:val="ms-MY"/>
        </w:rPr>
        <w:t>ode</w:t>
      </w:r>
      <w:r w:rsidRPr="003910DA">
        <w:rPr>
          <w:rFonts w:ascii="Arial" w:eastAsia="Arial" w:hAnsi="Arial" w:cs="Arial"/>
          <w:i/>
          <w:w w:val="98"/>
          <w:sz w:val="21"/>
          <w:szCs w:val="21"/>
          <w:lang w:val="ms-MY"/>
        </w:rPr>
        <w:t>l</w:t>
      </w:r>
      <w:r w:rsidRPr="003910DA">
        <w:rPr>
          <w:rFonts w:ascii="Arial" w:eastAsia="Arial" w:hAnsi="Arial" w:cs="Arial"/>
          <w:i/>
          <w:spacing w:val="-16"/>
          <w:w w:val="98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)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 xml:space="preserve"> da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be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pila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16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an</w:t>
      </w:r>
      <w:r w:rsidRPr="003910DA">
        <w:rPr>
          <w:rFonts w:ascii="Arial" w:eastAsia="Arial" w:hAnsi="Arial" w:cs="Arial"/>
          <w:sz w:val="21"/>
          <w:szCs w:val="21"/>
          <w:lang w:val="ms-MY"/>
        </w:rPr>
        <w:t>g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bai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</w:p>
    <w:p w14:paraId="1B5E6710" w14:textId="77777777" w:rsidR="00E4696C" w:rsidRPr="003910DA" w:rsidRDefault="00CA17EC">
      <w:pPr>
        <w:spacing w:before="2" w:line="120" w:lineRule="exact"/>
        <w:rPr>
          <w:sz w:val="13"/>
          <w:szCs w:val="13"/>
          <w:lang w:val="ms-MY"/>
        </w:rPr>
      </w:pPr>
      <w:r w:rsidRPr="003910DA">
        <w:rPr>
          <w:lang w:val="ms-MY"/>
        </w:rPr>
        <w:br w:type="column"/>
      </w:r>
    </w:p>
    <w:p w14:paraId="0FA48664" w14:textId="77777777" w:rsidR="00E4696C" w:rsidRPr="003910DA" w:rsidRDefault="00CA17EC">
      <w:pPr>
        <w:ind w:left="106" w:right="106"/>
        <w:jc w:val="center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b/>
          <w:w w:val="99"/>
          <w:sz w:val="21"/>
          <w:szCs w:val="21"/>
          <w:lang w:val="ms-MY"/>
        </w:rPr>
        <w:t>Re</w:t>
      </w:r>
      <w:r w:rsidRPr="003910DA">
        <w:rPr>
          <w:rFonts w:ascii="Arial" w:eastAsia="Arial" w:hAnsi="Arial" w:cs="Arial"/>
          <w:b/>
          <w:spacing w:val="-1"/>
          <w:w w:val="99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b/>
          <w:w w:val="99"/>
          <w:sz w:val="21"/>
          <w:szCs w:val="21"/>
          <w:lang w:val="ms-MY"/>
        </w:rPr>
        <w:t>d</w:t>
      </w:r>
      <w:r w:rsidRPr="003910DA">
        <w:rPr>
          <w:rFonts w:ascii="Arial" w:eastAsia="Arial" w:hAnsi="Arial" w:cs="Arial"/>
          <w:b/>
          <w:spacing w:val="-1"/>
          <w:w w:val="99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b/>
          <w:w w:val="99"/>
          <w:sz w:val="21"/>
          <w:szCs w:val="21"/>
          <w:lang w:val="ms-MY"/>
        </w:rPr>
        <w:t>h</w:t>
      </w:r>
    </w:p>
    <w:p w14:paraId="35C458EF" w14:textId="77777777" w:rsidR="00E4696C" w:rsidRPr="003910DA" w:rsidRDefault="006C1FE7">
      <w:pPr>
        <w:spacing w:before="34"/>
        <w:ind w:left="-36" w:right="-36"/>
        <w:jc w:val="center"/>
        <w:rPr>
          <w:rFonts w:ascii="Arial" w:eastAsia="Arial" w:hAnsi="Arial" w:cs="Arial"/>
          <w:sz w:val="21"/>
          <w:szCs w:val="21"/>
          <w:lang w:val="ms-MY"/>
        </w:rPr>
      </w:pPr>
      <w:r>
        <w:rPr>
          <w:lang w:val="ms-MY"/>
        </w:rPr>
        <w:pict w14:anchorId="73EF06D4">
          <v:group id="_x0000_s1116" style="position:absolute;left:0;text-align:left;margin-left:319.7pt;margin-top:19.3pt;width:38.25pt;height:29.65pt;z-index:-1520;mso-position-horizontal-relative:page" coordorigin="6394,386" coordsize="765,593">
            <v:shape id="_x0000_s1120" style="position:absolute;left:6414;top:406;width:734;height:0" coordorigin="6414,406" coordsize="734,0" path="m6414,406r735,e" filled="f" strokeweight="1.06pt">
              <v:path arrowok="t"/>
            </v:shape>
            <v:shape id="_x0000_s1119" style="position:absolute;left:6414;top:959;width:734;height:0" coordorigin="6414,959" coordsize="734,0" path="m6414,959r735,e" filled="f" strokeweight="1.06pt">
              <v:path arrowok="t"/>
            </v:shape>
            <v:shape id="_x0000_s1118" style="position:absolute;left:6405;top:396;width:0;height:572" coordorigin="6405,396" coordsize="0,572" path="m6405,396r,572e" filled="f" strokeweight="1.06pt">
              <v:path arrowok="t"/>
            </v:shape>
            <v:shape id="_x0000_s1117" style="position:absolute;left:7139;top:416;width:0;height:552" coordorigin="7139,416" coordsize="0,552" path="m7139,416r,552e" filled="f" strokeweight="1.06pt">
              <v:path arrowok="t"/>
            </v:shape>
            <w10:wrap anchorx="page"/>
          </v:group>
        </w:pict>
      </w:r>
      <w:r>
        <w:rPr>
          <w:lang w:val="ms-MY"/>
        </w:rPr>
        <w:pict w14:anchorId="33E5E369">
          <v:group id="_x0000_s1111" style="position:absolute;left:0;text-align:left;margin-left:319.7pt;margin-top:54.7pt;width:38.25pt;height:29.6pt;z-index:-1518;mso-position-horizontal-relative:page" coordorigin="6394,1094" coordsize="765,592">
            <v:shape id="_x0000_s1115" style="position:absolute;left:6414;top:1115;width:734;height:0" coordorigin="6414,1115" coordsize="734,0" path="m6414,1115r735,e" filled="f" strokeweight="1.06pt">
              <v:path arrowok="t"/>
            </v:shape>
            <v:shape id="_x0000_s1114" style="position:absolute;left:6414;top:1667;width:734;height:0" coordorigin="6414,1667" coordsize="734,0" path="m6414,1667r735,e" filled="f" strokeweight="1.06pt">
              <v:path arrowok="t"/>
            </v:shape>
            <v:shape id="_x0000_s1113" style="position:absolute;left:6405;top:1105;width:0;height:571" coordorigin="6405,1105" coordsize="0,571" path="m6405,1105r,571e" filled="f" strokeweight="1.06pt">
              <v:path arrowok="t"/>
            </v:shape>
            <v:shape id="_x0000_s1112" style="position:absolute;left:7139;top:1124;width:0;height:552" coordorigin="7139,1124" coordsize="0,552" path="m7139,1124r,552e" filled="f" strokeweight="1.06pt">
              <v:path arrowok="t"/>
            </v:shape>
            <w10:wrap anchorx="page"/>
          </v:group>
        </w:pict>
      </w:r>
      <w:r w:rsidR="00CA17EC" w:rsidRPr="003910DA">
        <w:rPr>
          <w:rFonts w:ascii="Arial" w:eastAsia="Arial" w:hAnsi="Arial" w:cs="Arial"/>
          <w:b/>
          <w:sz w:val="21"/>
          <w:szCs w:val="21"/>
          <w:lang w:val="ms-MY"/>
        </w:rPr>
        <w:t>(1</w:t>
      </w:r>
      <w:r w:rsidR="00CA17EC" w:rsidRPr="003910DA">
        <w:rPr>
          <w:rFonts w:ascii="Arial" w:eastAsia="Arial" w:hAnsi="Arial" w:cs="Arial"/>
          <w:b/>
          <w:spacing w:val="-3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b/>
          <w:spacing w:val="-1"/>
          <w:w w:val="99"/>
          <w:sz w:val="21"/>
          <w:szCs w:val="21"/>
          <w:lang w:val="ms-MY"/>
        </w:rPr>
        <w:t>ma</w:t>
      </w:r>
      <w:r w:rsidR="00CA17EC" w:rsidRPr="003910DA">
        <w:rPr>
          <w:rFonts w:ascii="Arial" w:eastAsia="Arial" w:hAnsi="Arial" w:cs="Arial"/>
          <w:b/>
          <w:w w:val="99"/>
          <w:sz w:val="21"/>
          <w:szCs w:val="21"/>
          <w:lang w:val="ms-MY"/>
        </w:rPr>
        <w:t>rk</w:t>
      </w:r>
      <w:r w:rsidR="00CA17EC" w:rsidRPr="003910DA">
        <w:rPr>
          <w:rFonts w:ascii="Arial" w:eastAsia="Arial" w:hAnsi="Arial" w:cs="Arial"/>
          <w:b/>
          <w:spacing w:val="-1"/>
          <w:w w:val="99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b/>
          <w:w w:val="99"/>
          <w:sz w:val="21"/>
          <w:szCs w:val="21"/>
          <w:lang w:val="ms-MY"/>
        </w:rPr>
        <w:t>h)</w:t>
      </w:r>
    </w:p>
    <w:p w14:paraId="4894A1EA" w14:textId="77777777" w:rsidR="00E4696C" w:rsidRPr="003910DA" w:rsidRDefault="00CA17EC">
      <w:pPr>
        <w:spacing w:before="2" w:line="120" w:lineRule="exact"/>
        <w:rPr>
          <w:sz w:val="13"/>
          <w:szCs w:val="13"/>
          <w:lang w:val="ms-MY"/>
        </w:rPr>
      </w:pPr>
      <w:r w:rsidRPr="003910DA">
        <w:rPr>
          <w:lang w:val="ms-MY"/>
        </w:rPr>
        <w:br w:type="column"/>
      </w:r>
    </w:p>
    <w:p w14:paraId="091466BA" w14:textId="77777777" w:rsidR="00E4696C" w:rsidRPr="003910DA" w:rsidRDefault="00CA17EC">
      <w:pPr>
        <w:ind w:right="-56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b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b/>
          <w:spacing w:val="-1"/>
          <w:sz w:val="21"/>
          <w:szCs w:val="21"/>
          <w:lang w:val="ms-MY"/>
        </w:rPr>
        <w:t>e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d</w:t>
      </w:r>
      <w:r w:rsidRPr="003910DA">
        <w:rPr>
          <w:rFonts w:ascii="Arial" w:eastAsia="Arial" w:hAnsi="Arial" w:cs="Arial"/>
          <w:b/>
          <w:spacing w:val="-1"/>
          <w:sz w:val="21"/>
          <w:szCs w:val="21"/>
          <w:lang w:val="ms-MY"/>
        </w:rPr>
        <w:t>e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rh</w:t>
      </w:r>
      <w:r w:rsidRPr="003910DA">
        <w:rPr>
          <w:rFonts w:ascii="Arial" w:eastAsia="Arial" w:hAnsi="Arial" w:cs="Arial"/>
          <w:b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na</w:t>
      </w:r>
    </w:p>
    <w:p w14:paraId="6EB5A371" w14:textId="77777777" w:rsidR="00E4696C" w:rsidRPr="003910DA" w:rsidRDefault="006C1FE7">
      <w:pPr>
        <w:spacing w:before="34"/>
        <w:ind w:left="7" w:right="-46"/>
        <w:rPr>
          <w:rFonts w:ascii="Arial" w:eastAsia="Arial" w:hAnsi="Arial" w:cs="Arial"/>
          <w:sz w:val="21"/>
          <w:szCs w:val="21"/>
          <w:lang w:val="ms-MY"/>
        </w:rPr>
      </w:pPr>
      <w:r>
        <w:rPr>
          <w:lang w:val="ms-MY"/>
        </w:rPr>
        <w:pict w14:anchorId="1551F84E">
          <v:group id="_x0000_s1106" style="position:absolute;left:0;text-align:left;margin-left:393.15pt;margin-top:19.3pt;width:38.3pt;height:29.65pt;z-index:-1519;mso-position-horizontal-relative:page" coordorigin="7863,386" coordsize="766,593">
            <v:shape id="_x0000_s1110" style="position:absolute;left:7883;top:406;width:735;height:0" coordorigin="7883,406" coordsize="735,0" path="m7883,406r735,e" filled="f" strokeweight="1.06pt">
              <v:path arrowok="t"/>
            </v:shape>
            <v:shape id="_x0000_s1109" style="position:absolute;left:7883;top:959;width:735;height:0" coordorigin="7883,959" coordsize="735,0" path="m7883,959r735,e" filled="f" strokeweight="1.06pt">
              <v:path arrowok="t"/>
            </v:shape>
            <v:shape id="_x0000_s1108" style="position:absolute;left:7873;top:396;width:0;height:572" coordorigin="7873,396" coordsize="0,572" path="m7873,396r,572e" filled="f" strokeweight="1.06pt">
              <v:path arrowok="t"/>
            </v:shape>
            <v:shape id="_x0000_s1107" style="position:absolute;left:8608;top:416;width:0;height:552" coordorigin="8608,416" coordsize="0,552" path="m8608,416r,552e" filled="f" strokeweight="1.06pt">
              <v:path arrowok="t"/>
            </v:shape>
            <w10:wrap anchorx="page"/>
          </v:group>
        </w:pict>
      </w:r>
      <w:r>
        <w:rPr>
          <w:lang w:val="ms-MY"/>
        </w:rPr>
        <w:pict w14:anchorId="04AF94EB">
          <v:group id="_x0000_s1101" style="position:absolute;left:0;text-align:left;margin-left:393.15pt;margin-top:54.7pt;width:38.3pt;height:29.6pt;z-index:-1517;mso-position-horizontal-relative:page" coordorigin="7863,1094" coordsize="766,592">
            <v:shape id="_x0000_s1105" style="position:absolute;left:7883;top:1115;width:735;height:0" coordorigin="7883,1115" coordsize="735,0" path="m7883,1115r735,e" filled="f" strokeweight="1.06pt">
              <v:path arrowok="t"/>
            </v:shape>
            <v:shape id="_x0000_s1104" style="position:absolute;left:7883;top:1667;width:735;height:0" coordorigin="7883,1667" coordsize="735,0" path="m7883,1667r735,e" filled="f" strokeweight="1.06pt">
              <v:path arrowok="t"/>
            </v:shape>
            <v:shape id="_x0000_s1103" style="position:absolute;left:7873;top:1105;width:0;height:571" coordorigin="7873,1105" coordsize="0,571" path="m7873,1105r,571e" filled="f" strokeweight="1.06pt">
              <v:path arrowok="t"/>
            </v:shape>
            <v:shape id="_x0000_s1102" style="position:absolute;left:8608;top:1124;width:0;height:552" coordorigin="8608,1124" coordsize="0,552" path="m8608,1124r,552e" filled="f" strokeweight="1.06pt">
              <v:path arrowok="t"/>
            </v:shape>
            <w10:wrap anchorx="page"/>
          </v:group>
        </w:pict>
      </w:r>
      <w:r w:rsidR="00CA17EC" w:rsidRPr="003910DA">
        <w:rPr>
          <w:rFonts w:ascii="Arial" w:eastAsia="Arial" w:hAnsi="Arial" w:cs="Arial"/>
          <w:b/>
          <w:sz w:val="21"/>
          <w:szCs w:val="21"/>
          <w:lang w:val="ms-MY"/>
        </w:rPr>
        <w:t>(2</w:t>
      </w:r>
      <w:r w:rsidR="00CA17EC" w:rsidRPr="003910DA">
        <w:rPr>
          <w:rFonts w:ascii="Arial" w:eastAsia="Arial" w:hAnsi="Arial" w:cs="Arial"/>
          <w:b/>
          <w:spacing w:val="-3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b/>
          <w:spacing w:val="-1"/>
          <w:sz w:val="21"/>
          <w:szCs w:val="21"/>
          <w:lang w:val="ms-MY"/>
        </w:rPr>
        <w:t>ma</w:t>
      </w:r>
      <w:r w:rsidR="00CA17EC" w:rsidRPr="003910DA">
        <w:rPr>
          <w:rFonts w:ascii="Arial" w:eastAsia="Arial" w:hAnsi="Arial" w:cs="Arial"/>
          <w:b/>
          <w:sz w:val="21"/>
          <w:szCs w:val="21"/>
          <w:lang w:val="ms-MY"/>
        </w:rPr>
        <w:t>rk</w:t>
      </w:r>
      <w:r w:rsidR="00CA17EC" w:rsidRPr="003910DA">
        <w:rPr>
          <w:rFonts w:ascii="Arial" w:eastAsia="Arial" w:hAnsi="Arial" w:cs="Arial"/>
          <w:b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b/>
          <w:sz w:val="21"/>
          <w:szCs w:val="21"/>
          <w:lang w:val="ms-MY"/>
        </w:rPr>
        <w:t>h)</w:t>
      </w:r>
    </w:p>
    <w:p w14:paraId="494C16E4" w14:textId="77777777" w:rsidR="00E4696C" w:rsidRPr="003910DA" w:rsidRDefault="00CA17EC">
      <w:pPr>
        <w:spacing w:before="2" w:line="120" w:lineRule="exact"/>
        <w:rPr>
          <w:sz w:val="13"/>
          <w:szCs w:val="13"/>
          <w:lang w:val="ms-MY"/>
        </w:rPr>
      </w:pPr>
      <w:r w:rsidRPr="003910DA">
        <w:rPr>
          <w:lang w:val="ms-MY"/>
        </w:rPr>
        <w:br w:type="column"/>
      </w:r>
    </w:p>
    <w:p w14:paraId="071717F3" w14:textId="77777777" w:rsidR="00E4696C" w:rsidRPr="003910DA" w:rsidRDefault="00CA17EC">
      <w:pPr>
        <w:ind w:left="178" w:right="619"/>
        <w:jc w:val="center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b/>
          <w:spacing w:val="-3"/>
          <w:w w:val="99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b/>
          <w:w w:val="99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b/>
          <w:spacing w:val="-1"/>
          <w:w w:val="99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b/>
          <w:w w:val="99"/>
          <w:sz w:val="21"/>
          <w:szCs w:val="21"/>
          <w:lang w:val="ms-MY"/>
        </w:rPr>
        <w:t>g</w:t>
      </w:r>
      <w:r w:rsidRPr="003910DA">
        <w:rPr>
          <w:rFonts w:ascii="Arial" w:eastAsia="Arial" w:hAnsi="Arial" w:cs="Arial"/>
          <w:b/>
          <w:spacing w:val="-1"/>
          <w:w w:val="99"/>
          <w:sz w:val="21"/>
          <w:szCs w:val="21"/>
          <w:lang w:val="ms-MY"/>
        </w:rPr>
        <w:t>g</w:t>
      </w:r>
      <w:r w:rsidRPr="003910DA">
        <w:rPr>
          <w:rFonts w:ascii="Arial" w:eastAsia="Arial" w:hAnsi="Arial" w:cs="Arial"/>
          <w:b/>
          <w:w w:val="99"/>
          <w:sz w:val="21"/>
          <w:szCs w:val="21"/>
          <w:lang w:val="ms-MY"/>
        </w:rPr>
        <w:t>i</w:t>
      </w:r>
    </w:p>
    <w:p w14:paraId="1BFE8711" w14:textId="77777777" w:rsidR="00E4696C" w:rsidRPr="003910DA" w:rsidRDefault="006C1FE7">
      <w:pPr>
        <w:spacing w:before="34"/>
        <w:ind w:left="-36" w:right="403"/>
        <w:jc w:val="center"/>
        <w:rPr>
          <w:rFonts w:ascii="Arial" w:eastAsia="Arial" w:hAnsi="Arial" w:cs="Arial"/>
          <w:sz w:val="21"/>
          <w:szCs w:val="21"/>
          <w:lang w:val="ms-MY"/>
        </w:rPr>
        <w:sectPr w:rsidR="00E4696C" w:rsidRPr="003910DA">
          <w:type w:val="continuous"/>
          <w:pgSz w:w="11920" w:h="16840"/>
          <w:pgMar w:top="1560" w:right="1220" w:bottom="280" w:left="920" w:header="720" w:footer="720" w:gutter="0"/>
          <w:cols w:num="4" w:space="720" w:equalWidth="0">
            <w:col w:w="4612" w:space="724"/>
            <w:col w:w="1052" w:space="410"/>
            <w:col w:w="1065" w:space="412"/>
            <w:col w:w="1505"/>
          </w:cols>
        </w:sectPr>
      </w:pPr>
      <w:r>
        <w:rPr>
          <w:lang w:val="ms-MY"/>
        </w:rPr>
        <w:pict w14:anchorId="5EF0A0E9">
          <v:group id="_x0000_s1096" style="position:absolute;left:0;text-align:left;margin-left:466.6pt;margin-top:19.3pt;width:38.25pt;height:29.65pt;z-index:-1516;mso-position-horizontal-relative:page" coordorigin="9332,386" coordsize="765,593">
            <v:shape id="_x0000_s1100" style="position:absolute;left:9343;top:396;width:0;height:572" coordorigin="9343,396" coordsize="0,572" path="m9343,396r,572e" filled="f" strokeweight="1.06pt">
              <v:path arrowok="t"/>
            </v:shape>
            <v:shape id="_x0000_s1099" style="position:absolute;left:10077;top:416;width:0;height:552" coordorigin="10077,416" coordsize="0,552" path="m10077,416r,552e" filled="f" strokeweight="1.06pt">
              <v:path arrowok="t"/>
            </v:shape>
            <v:shape id="_x0000_s1098" style="position:absolute;left:9352;top:406;width:734;height:0" coordorigin="9352,406" coordsize="734,0" path="m9352,406r735,e" filled="f" strokeweight="1.06pt">
              <v:path arrowok="t"/>
            </v:shape>
            <v:shape id="_x0000_s1097" style="position:absolute;left:9352;top:959;width:734;height:0" coordorigin="9352,959" coordsize="734,0" path="m9352,959r735,e" filled="f" strokeweight="1.06pt">
              <v:path arrowok="t"/>
            </v:shape>
            <w10:wrap anchorx="page"/>
          </v:group>
        </w:pict>
      </w:r>
      <w:r>
        <w:rPr>
          <w:lang w:val="ms-MY"/>
        </w:rPr>
        <w:pict w14:anchorId="5059E48F">
          <v:group id="_x0000_s1091" style="position:absolute;left:0;text-align:left;margin-left:466.6pt;margin-top:54.7pt;width:38.25pt;height:29.6pt;z-index:-1513;mso-position-horizontal-relative:page" coordorigin="9332,1094" coordsize="765,592">
            <v:shape id="_x0000_s1095" style="position:absolute;left:9343;top:1105;width:0;height:571" coordorigin="9343,1105" coordsize="0,571" path="m9343,1105r,571e" filled="f" strokeweight="1.06pt">
              <v:path arrowok="t"/>
            </v:shape>
            <v:shape id="_x0000_s1094" style="position:absolute;left:10077;top:1124;width:0;height:552" coordorigin="10077,1124" coordsize="0,552" path="m10077,1124r,552e" filled="f" strokeweight="1.06pt">
              <v:path arrowok="t"/>
            </v:shape>
            <v:shape id="_x0000_s1093" style="position:absolute;left:9352;top:1115;width:734;height:0" coordorigin="9352,1115" coordsize="734,0" path="m9352,1115r735,e" filled="f" strokeweight="1.06pt">
              <v:path arrowok="t"/>
            </v:shape>
            <v:shape id="_x0000_s1092" style="position:absolute;left:9352;top:1667;width:734;height:0" coordorigin="9352,1667" coordsize="734,0" path="m9352,1667r735,e" filled="f" strokeweight="1.06pt">
              <v:path arrowok="t"/>
            </v:shape>
            <w10:wrap anchorx="page"/>
          </v:group>
        </w:pict>
      </w:r>
      <w:r>
        <w:rPr>
          <w:lang w:val="ms-MY"/>
        </w:rPr>
        <w:pict w14:anchorId="23A21A97">
          <v:group id="_x0000_s1086" style="position:absolute;left:0;text-align:left;margin-left:466.6pt;margin-top:101.5pt;width:38.25pt;height:29.6pt;z-index:-1510;mso-position-horizontal-relative:page" coordorigin="9332,2030" coordsize="765,592">
            <v:shape id="_x0000_s1090" style="position:absolute;left:9343;top:2041;width:0;height:571" coordorigin="9343,2041" coordsize="0,571" path="m9343,2041r,571e" filled="f" strokeweight="1.06pt">
              <v:path arrowok="t"/>
            </v:shape>
            <v:shape id="_x0000_s1089" style="position:absolute;left:10077;top:2060;width:0;height:552" coordorigin="10077,2060" coordsize="0,552" path="m10077,2060r,552e" filled="f" strokeweight="1.06pt">
              <v:path arrowok="t"/>
            </v:shape>
            <v:shape id="_x0000_s1088" style="position:absolute;left:9352;top:2051;width:734;height:0" coordorigin="9352,2051" coordsize="734,0" path="m9352,2051r735,e" filled="f" strokeweight="1.06pt">
              <v:path arrowok="t"/>
            </v:shape>
            <v:shape id="_x0000_s1087" style="position:absolute;left:9352;top:2603;width:734;height:0" coordorigin="9352,2603" coordsize="734,0" path="m9352,2603r735,e" filled="f" strokeweight="1.06pt">
              <v:path arrowok="t"/>
            </v:shape>
            <w10:wrap anchorx="page"/>
          </v:group>
        </w:pict>
      </w:r>
      <w:r w:rsidR="00CA17EC" w:rsidRPr="003910DA">
        <w:rPr>
          <w:rFonts w:ascii="Arial" w:eastAsia="Arial" w:hAnsi="Arial" w:cs="Arial"/>
          <w:b/>
          <w:sz w:val="21"/>
          <w:szCs w:val="21"/>
          <w:lang w:val="ms-MY"/>
        </w:rPr>
        <w:t>(3</w:t>
      </w:r>
      <w:r w:rsidR="00CA17EC" w:rsidRPr="003910DA">
        <w:rPr>
          <w:rFonts w:ascii="Arial" w:eastAsia="Arial" w:hAnsi="Arial" w:cs="Arial"/>
          <w:b/>
          <w:spacing w:val="-3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b/>
          <w:spacing w:val="-1"/>
          <w:w w:val="99"/>
          <w:sz w:val="21"/>
          <w:szCs w:val="21"/>
          <w:lang w:val="ms-MY"/>
        </w:rPr>
        <w:t>ma</w:t>
      </w:r>
      <w:r w:rsidR="00CA17EC" w:rsidRPr="003910DA">
        <w:rPr>
          <w:rFonts w:ascii="Arial" w:eastAsia="Arial" w:hAnsi="Arial" w:cs="Arial"/>
          <w:b/>
          <w:w w:val="99"/>
          <w:sz w:val="21"/>
          <w:szCs w:val="21"/>
          <w:lang w:val="ms-MY"/>
        </w:rPr>
        <w:t>rk</w:t>
      </w:r>
      <w:r w:rsidR="00CA17EC" w:rsidRPr="003910DA">
        <w:rPr>
          <w:rFonts w:ascii="Arial" w:eastAsia="Arial" w:hAnsi="Arial" w:cs="Arial"/>
          <w:b/>
          <w:spacing w:val="-1"/>
          <w:w w:val="99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b/>
          <w:w w:val="99"/>
          <w:sz w:val="21"/>
          <w:szCs w:val="21"/>
          <w:lang w:val="ms-MY"/>
        </w:rPr>
        <w:t>h)</w:t>
      </w:r>
    </w:p>
    <w:p w14:paraId="0E905D16" w14:textId="77777777" w:rsidR="00E4696C" w:rsidRPr="003910DA" w:rsidRDefault="00E4696C">
      <w:pPr>
        <w:spacing w:before="9" w:line="140" w:lineRule="exact"/>
        <w:rPr>
          <w:sz w:val="14"/>
          <w:szCs w:val="14"/>
          <w:lang w:val="ms-MY"/>
        </w:rPr>
      </w:pPr>
    </w:p>
    <w:p w14:paraId="534FDA86" w14:textId="77777777" w:rsidR="00E4696C" w:rsidRPr="003910DA" w:rsidRDefault="00CA17EC">
      <w:pPr>
        <w:tabs>
          <w:tab w:val="left" w:pos="620"/>
        </w:tabs>
        <w:spacing w:before="8" w:line="260" w:lineRule="exact"/>
        <w:ind w:left="626" w:right="5199" w:hanging="490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Pr="003910DA">
        <w:rPr>
          <w:rFonts w:ascii="Arial" w:eastAsia="Arial" w:hAnsi="Arial" w:cs="Arial"/>
          <w:sz w:val="21"/>
          <w:szCs w:val="21"/>
          <w:lang w:val="ms-MY"/>
        </w:rPr>
        <w:tab/>
      </w:r>
      <w:r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enun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j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u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13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o</w:t>
      </w:r>
      <w:r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3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10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te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hada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p</w:t>
      </w:r>
      <w:r w:rsidRPr="003910DA">
        <w:rPr>
          <w:rFonts w:ascii="Arial" w:eastAsia="Arial" w:hAnsi="Arial" w:cs="Arial"/>
          <w:spacing w:val="-9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tuga</w:t>
      </w:r>
      <w:r w:rsidRPr="003910DA">
        <w:rPr>
          <w:rFonts w:ascii="Arial" w:eastAsia="Arial" w:hAnsi="Arial" w:cs="Arial"/>
          <w:sz w:val="21"/>
          <w:szCs w:val="21"/>
          <w:lang w:val="ms-MY"/>
        </w:rPr>
        <w:t xml:space="preserve">s 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8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da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be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edi</w:t>
      </w:r>
      <w:r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9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3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ene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10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tanggun</w:t>
      </w:r>
      <w:r w:rsidRPr="003910DA">
        <w:rPr>
          <w:rFonts w:ascii="Arial" w:eastAsia="Arial" w:hAnsi="Arial" w:cs="Arial"/>
          <w:sz w:val="21"/>
          <w:szCs w:val="21"/>
          <w:lang w:val="ms-MY"/>
        </w:rPr>
        <w:t xml:space="preserve">g 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j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>w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b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ta</w:t>
      </w:r>
      <w:r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bahan</w:t>
      </w:r>
      <w:r w:rsidRPr="003910DA">
        <w:rPr>
          <w:rFonts w:ascii="Arial" w:eastAsia="Arial" w:hAnsi="Arial" w:cs="Arial"/>
          <w:sz w:val="21"/>
          <w:szCs w:val="21"/>
          <w:lang w:val="ms-MY"/>
        </w:rPr>
        <w:t>.</w:t>
      </w:r>
    </w:p>
    <w:p w14:paraId="397F3619" w14:textId="77777777" w:rsidR="00E4696C" w:rsidRPr="003910DA" w:rsidRDefault="006C1FE7">
      <w:pPr>
        <w:spacing w:before="8" w:line="100" w:lineRule="exact"/>
        <w:rPr>
          <w:sz w:val="10"/>
          <w:szCs w:val="10"/>
          <w:lang w:val="ms-MY"/>
        </w:rPr>
      </w:pPr>
      <w:r>
        <w:rPr>
          <w:lang w:val="ms-MY"/>
        </w:rPr>
        <w:pict w14:anchorId="1CE2E820">
          <v:group id="_x0000_s1066" style="position:absolute;margin-left:392.1pt;margin-top:2.9pt;width:38.3pt;height:29.6pt;z-index:-1514;mso-position-horizontal-relative:page" coordorigin="7863,-1868" coordsize="766,592">
            <v:shape id="_x0000_s1070" style="position:absolute;left:7883;top:-1847;width:735;height:0" coordorigin="7883,-1847" coordsize="735,0" path="m7883,-1847r735,e" filled="f" strokeweight="1.06pt">
              <v:path arrowok="t"/>
            </v:shape>
            <v:shape id="_x0000_s1069" style="position:absolute;left:7883;top:-1295;width:735;height:0" coordorigin="7883,-1295" coordsize="735,0" path="m7883,-1295r735,e" filled="f" strokeweight="1.06pt">
              <v:path arrowok="t"/>
            </v:shape>
            <v:shape id="_x0000_s1068" style="position:absolute;left:7873;top:-1857;width:0;height:571" coordorigin="7873,-1857" coordsize="0,571" path="m7873,-1857r,571e" filled="f" strokeweight="1.06pt">
              <v:path arrowok="t"/>
            </v:shape>
            <v:shape id="_x0000_s1067" style="position:absolute;left:8608;top:-1838;width:0;height:552" coordorigin="8608,-1838" coordsize="0,552" path="m8608,-1838r,552e" filled="f" strokeweight="1.06pt">
              <v:path arrowok="t"/>
            </v:shape>
            <w10:wrap anchorx="page"/>
          </v:group>
        </w:pict>
      </w:r>
    </w:p>
    <w:p w14:paraId="604B3ABE" w14:textId="77777777" w:rsidR="00E4696C" w:rsidRPr="003910DA" w:rsidRDefault="006C1FE7">
      <w:pPr>
        <w:tabs>
          <w:tab w:val="left" w:pos="620"/>
        </w:tabs>
        <w:spacing w:line="260" w:lineRule="exact"/>
        <w:ind w:left="626" w:right="5178" w:hanging="490"/>
        <w:rPr>
          <w:rFonts w:ascii="Arial" w:eastAsia="Arial" w:hAnsi="Arial" w:cs="Arial"/>
          <w:sz w:val="21"/>
          <w:szCs w:val="21"/>
          <w:lang w:val="ms-MY"/>
        </w:rPr>
      </w:pPr>
      <w:r>
        <w:rPr>
          <w:lang w:val="ms-MY"/>
        </w:rPr>
        <w:pict w14:anchorId="47EFE23A">
          <v:group id="_x0000_s1076" style="position:absolute;left:0;text-align:left;margin-left:380.9pt;margin-top:36.8pt;width:62.75pt;height:29.6pt;z-index:-1509;mso-position-horizontal-relative:page" coordorigin="7618,-134" coordsize="1255,592">
            <v:shape id="_x0000_s1080" style="position:absolute;left:7629;top:-124;width:0;height:571" coordorigin="7629,-124" coordsize="0,571" path="m7629,-124r,571e" filled="f" strokeweight="1.06pt">
              <v:path arrowok="t"/>
            </v:shape>
            <v:shape id="_x0000_s1079" style="position:absolute;left:8853;top:-105;width:0;height:552" coordorigin="8853,-105" coordsize="0,552" path="m8853,-105r,552e" filled="f" strokeweight="1.06pt">
              <v:path arrowok="t"/>
            </v:shape>
            <v:shape id="_x0000_s1078" style="position:absolute;left:7638;top:-114;width:1224;height:0" coordorigin="7638,-114" coordsize="1224,0" path="m7638,-114r1225,e" filled="f" strokeweight="1.06pt">
              <v:path arrowok="t"/>
            </v:shape>
            <v:shape id="_x0000_s1077" style="position:absolute;left:7638;top:438;width:1224;height:0" coordorigin="7638,438" coordsize="1224,0" path="m7638,438r1225,e" filled="f" strokeweight="1.06pt">
              <v:path arrowok="t"/>
            </v:shape>
            <w10:wrap anchorx="page"/>
          </v:group>
        </w:pict>
      </w:r>
      <w:r>
        <w:rPr>
          <w:lang w:val="ms-MY"/>
        </w:rPr>
        <w:pict w14:anchorId="58C6934D">
          <v:group id="_x0000_s1081" style="position:absolute;left:0;text-align:left;margin-left:319.7pt;margin-top:-.4pt;width:38.25pt;height:29.6pt;z-index:-1515;mso-position-horizontal-relative:page" coordorigin="6394,-8" coordsize="765,592">
            <v:shape id="_x0000_s1085" style="position:absolute;left:6414;top:12;width:734;height:0" coordorigin="6414,12" coordsize="734,0" path="m6414,12r735,e" filled="f" strokeweight="1.06pt">
              <v:path arrowok="t"/>
            </v:shape>
            <v:shape id="_x0000_s1084" style="position:absolute;left:6414;top:564;width:734;height:0" coordorigin="6414,564" coordsize="734,0" path="m6414,564r735,e" filled="f" strokeweight="1.06pt">
              <v:path arrowok="t"/>
            </v:shape>
            <v:shape id="_x0000_s1083" style="position:absolute;left:7139;top:22;width:0;height:552" coordorigin="7139,22" coordsize="0,552" path="m7139,22r,552e" filled="f" strokeweight="1.06pt">
              <v:path arrowok="t"/>
            </v:shape>
            <v:shape id="_x0000_s1082" style="position:absolute;left:6405;top:2;width:0;height:571" coordorigin="6405,2" coordsize="0,571" path="m6405,2r,572e" filled="f" strokeweight="1.06pt">
              <v:path arrowok="t"/>
            </v:shape>
            <w10:wrap anchorx="page"/>
          </v:group>
        </w:pic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c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.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ab/>
      </w:r>
      <w:r w:rsidR="00CA17EC"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="00CA17EC"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pa</w:t>
      </w:r>
      <w:r w:rsidR="00CA17EC"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15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ediaa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11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un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u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be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ong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i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penge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ahua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13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/</w:t>
      </w:r>
      <w:r w:rsidR="00CA17EC" w:rsidRPr="003910DA">
        <w:rPr>
          <w:rFonts w:ascii="Arial" w:eastAsia="Arial" w:hAnsi="Arial" w:cs="Arial"/>
          <w:spacing w:val="-2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pengala</w:t>
      </w:r>
      <w:r w:rsidR="00CA17EC"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13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denga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8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 xml:space="preserve">n 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j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8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/</w:t>
      </w:r>
      <w:r w:rsidR="00CA17EC" w:rsidRPr="003910DA">
        <w:rPr>
          <w:rFonts w:ascii="Arial" w:eastAsia="Arial" w:hAnsi="Arial" w:cs="Arial"/>
          <w:spacing w:val="-2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pega</w:t>
      </w:r>
      <w:r w:rsidR="00CA17EC"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>w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i</w:t>
      </w:r>
      <w:r w:rsidR="00CA17EC" w:rsidRPr="003910DA">
        <w:rPr>
          <w:rFonts w:ascii="Arial" w:eastAsia="Arial" w:hAnsi="Arial" w:cs="Arial"/>
          <w:spacing w:val="-9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lai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</w:p>
    <w:p w14:paraId="411966D0" w14:textId="77777777" w:rsidR="00E4696C" w:rsidRPr="003910DA" w:rsidRDefault="00E4696C">
      <w:pPr>
        <w:spacing w:before="14" w:line="220" w:lineRule="exact"/>
        <w:rPr>
          <w:sz w:val="22"/>
          <w:szCs w:val="22"/>
          <w:lang w:val="ms-MY"/>
        </w:rPr>
        <w:sectPr w:rsidR="00E4696C" w:rsidRPr="003910DA">
          <w:type w:val="continuous"/>
          <w:pgSz w:w="11920" w:h="16840"/>
          <w:pgMar w:top="1560" w:right="1220" w:bottom="280" w:left="920" w:header="720" w:footer="720" w:gutter="0"/>
          <w:cols w:space="720"/>
        </w:sectPr>
      </w:pPr>
    </w:p>
    <w:p w14:paraId="068A0099" w14:textId="77777777" w:rsidR="00A65718" w:rsidRDefault="00A65718">
      <w:pPr>
        <w:spacing w:before="32"/>
        <w:ind w:left="616" w:right="-36"/>
        <w:jc w:val="center"/>
        <w:rPr>
          <w:rFonts w:ascii="Arial" w:eastAsia="Arial" w:hAnsi="Arial" w:cs="Arial"/>
          <w:b/>
          <w:spacing w:val="-1"/>
          <w:sz w:val="21"/>
          <w:szCs w:val="21"/>
          <w:lang w:val="ms-MY"/>
        </w:rPr>
      </w:pPr>
    </w:p>
    <w:p w14:paraId="7745A88C" w14:textId="77777777" w:rsidR="0066115C" w:rsidRPr="0066115C" w:rsidRDefault="00CA17EC" w:rsidP="0066115C">
      <w:pPr>
        <w:spacing w:before="32"/>
        <w:ind w:left="616" w:right="-36"/>
        <w:jc w:val="center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b/>
          <w:spacing w:val="-1"/>
          <w:sz w:val="21"/>
          <w:szCs w:val="21"/>
          <w:lang w:val="ms-MY"/>
        </w:rPr>
        <w:t>J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U</w:t>
      </w:r>
      <w:r w:rsidRPr="003910DA">
        <w:rPr>
          <w:rFonts w:ascii="Arial" w:eastAsia="Arial" w:hAnsi="Arial" w:cs="Arial"/>
          <w:b/>
          <w:spacing w:val="1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L</w:t>
      </w:r>
      <w:r w:rsidRPr="003910DA">
        <w:rPr>
          <w:rFonts w:ascii="Arial" w:eastAsia="Arial" w:hAnsi="Arial" w:cs="Arial"/>
          <w:b/>
          <w:spacing w:val="-10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H</w:t>
      </w:r>
      <w:r w:rsidRPr="003910DA">
        <w:rPr>
          <w:rFonts w:ascii="Arial" w:eastAsia="Arial" w:hAnsi="Arial" w:cs="Arial"/>
          <w:b/>
          <w:spacing w:val="-9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b/>
          <w:spacing w:val="1"/>
          <w:w w:val="99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b/>
          <w:spacing w:val="-9"/>
          <w:w w:val="99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b/>
          <w:w w:val="99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b/>
          <w:spacing w:val="1"/>
          <w:w w:val="99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b/>
          <w:spacing w:val="-9"/>
          <w:w w:val="99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b/>
          <w:w w:val="99"/>
          <w:sz w:val="21"/>
          <w:szCs w:val="21"/>
          <w:lang w:val="ms-MY"/>
        </w:rPr>
        <w:t>H</w:t>
      </w:r>
    </w:p>
    <w:p w14:paraId="46600130" w14:textId="77777777" w:rsidR="0066115C" w:rsidRDefault="0066115C">
      <w:pPr>
        <w:ind w:left="1111" w:right="455"/>
        <w:jc w:val="center"/>
        <w:rPr>
          <w:rFonts w:ascii="Arial" w:eastAsia="Arial" w:hAnsi="Arial" w:cs="Arial"/>
          <w:b/>
          <w:w w:val="99"/>
          <w:sz w:val="21"/>
          <w:szCs w:val="21"/>
          <w:lang w:val="ms-MY"/>
        </w:rPr>
      </w:pPr>
    </w:p>
    <w:p w14:paraId="6C1A71DD" w14:textId="77777777" w:rsidR="00E4696C" w:rsidRPr="003910DA" w:rsidRDefault="0066115C">
      <w:pPr>
        <w:ind w:left="1111" w:right="455"/>
        <w:jc w:val="center"/>
        <w:rPr>
          <w:rFonts w:ascii="Arial" w:eastAsia="Arial" w:hAnsi="Arial" w:cs="Arial"/>
          <w:sz w:val="21"/>
          <w:szCs w:val="21"/>
          <w:lang w:val="ms-MY"/>
        </w:rPr>
      </w:pPr>
      <w:r>
        <w:rPr>
          <w:rFonts w:ascii="Arial" w:eastAsia="Arial" w:hAnsi="Arial" w:cs="Arial"/>
          <w:b/>
          <w:w w:val="99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b/>
          <w:w w:val="99"/>
          <w:sz w:val="21"/>
          <w:szCs w:val="21"/>
          <w:lang w:val="ms-MY"/>
        </w:rPr>
        <w:t>at</w:t>
      </w:r>
      <w:r w:rsidR="00CA17EC" w:rsidRPr="003910DA">
        <w:rPr>
          <w:rFonts w:ascii="Arial" w:eastAsia="Arial" w:hAnsi="Arial" w:cs="Arial"/>
          <w:b/>
          <w:spacing w:val="-1"/>
          <w:w w:val="99"/>
          <w:sz w:val="21"/>
          <w:szCs w:val="21"/>
          <w:lang w:val="ms-MY"/>
        </w:rPr>
        <w:t>e</w:t>
      </w:r>
      <w:r w:rsidR="00CA17EC" w:rsidRPr="003910DA">
        <w:rPr>
          <w:rFonts w:ascii="Arial" w:eastAsia="Arial" w:hAnsi="Arial" w:cs="Arial"/>
          <w:b/>
          <w:w w:val="99"/>
          <w:sz w:val="21"/>
          <w:szCs w:val="21"/>
          <w:lang w:val="ms-MY"/>
        </w:rPr>
        <w:t>g</w:t>
      </w:r>
      <w:r w:rsidR="00CA17EC" w:rsidRPr="003910DA">
        <w:rPr>
          <w:rFonts w:ascii="Arial" w:eastAsia="Arial" w:hAnsi="Arial" w:cs="Arial"/>
          <w:b/>
          <w:spacing w:val="-1"/>
          <w:w w:val="99"/>
          <w:sz w:val="21"/>
          <w:szCs w:val="21"/>
          <w:lang w:val="ms-MY"/>
        </w:rPr>
        <w:t>o</w:t>
      </w:r>
      <w:r w:rsidR="00CA17EC" w:rsidRPr="003910DA">
        <w:rPr>
          <w:rFonts w:ascii="Arial" w:eastAsia="Arial" w:hAnsi="Arial" w:cs="Arial"/>
          <w:b/>
          <w:w w:val="99"/>
          <w:sz w:val="21"/>
          <w:szCs w:val="21"/>
          <w:lang w:val="ms-MY"/>
        </w:rPr>
        <w:t>ri</w:t>
      </w:r>
    </w:p>
    <w:p w14:paraId="4D8F2CE9" w14:textId="77777777" w:rsidR="00E4696C" w:rsidRPr="003910DA" w:rsidRDefault="00CA17EC">
      <w:pPr>
        <w:spacing w:before="5" w:line="140" w:lineRule="exact"/>
        <w:rPr>
          <w:sz w:val="15"/>
          <w:szCs w:val="15"/>
          <w:lang w:val="ms-MY"/>
        </w:rPr>
      </w:pPr>
      <w:r w:rsidRPr="003910DA">
        <w:rPr>
          <w:lang w:val="ms-MY"/>
        </w:rPr>
        <w:br w:type="column"/>
      </w:r>
    </w:p>
    <w:p w14:paraId="08BAC9C7" w14:textId="77777777" w:rsidR="00E4696C" w:rsidRPr="003910DA" w:rsidRDefault="00E4696C">
      <w:pPr>
        <w:spacing w:line="200" w:lineRule="exact"/>
        <w:rPr>
          <w:lang w:val="ms-MY"/>
        </w:rPr>
      </w:pPr>
    </w:p>
    <w:p w14:paraId="00DB96B0" w14:textId="77777777" w:rsidR="00E4696C" w:rsidRPr="003910DA" w:rsidRDefault="00E4696C">
      <w:pPr>
        <w:spacing w:line="200" w:lineRule="exact"/>
        <w:rPr>
          <w:lang w:val="ms-MY"/>
        </w:rPr>
      </w:pPr>
    </w:p>
    <w:p w14:paraId="033084AE" w14:textId="77777777" w:rsidR="00E4696C" w:rsidRPr="003910DA" w:rsidRDefault="006C1FE7">
      <w:pPr>
        <w:ind w:left="483" w:right="471"/>
        <w:jc w:val="center"/>
        <w:rPr>
          <w:rFonts w:ascii="Arial" w:eastAsia="Arial" w:hAnsi="Arial" w:cs="Arial"/>
          <w:sz w:val="21"/>
          <w:szCs w:val="21"/>
          <w:lang w:val="ms-MY"/>
        </w:rPr>
      </w:pPr>
      <w:r>
        <w:rPr>
          <w:lang w:val="ms-MY"/>
        </w:rPr>
        <w:pict w14:anchorId="550DCEB5">
          <v:group id="_x0000_s1071" style="position:absolute;left:0;text-align:left;margin-left:246.25pt;margin-top:33.95pt;width:38.25pt;height:29.6pt;z-index:-1512;mso-position-horizontal-relative:page" coordorigin="4925,679" coordsize="765,592">
            <v:shape id="_x0000_s1075" style="position:absolute;left:4945;top:699;width:734;height:0" coordorigin="4945,699" coordsize="734,0" path="m4945,699r734,e" filled="f" strokeweight="1.06pt">
              <v:path arrowok="t"/>
            </v:shape>
            <v:shape id="_x0000_s1074" style="position:absolute;left:4945;top:1251;width:734;height:0" coordorigin="4945,1251" coordsize="734,0" path="m4945,1251r734,e" filled="f" strokeweight="1.06pt">
              <v:path arrowok="t"/>
            </v:shape>
            <v:shape id="_x0000_s1073" style="position:absolute;left:4935;top:690;width:0;height:571" coordorigin="4935,690" coordsize="0,571" path="m4935,690r,571e" filled="f" strokeweight="1.06pt">
              <v:path arrowok="t"/>
            </v:shape>
            <v:shape id="_x0000_s1072" style="position:absolute;left:5670;top:709;width:0;height:552" coordorigin="5670,709" coordsize="0,552" path="m5670,709r,552e" filled="f" strokeweight="1.06pt">
              <v:path arrowok="t"/>
            </v:shape>
            <w10:wrap anchorx="page"/>
          </v:group>
        </w:pict>
      </w:r>
      <w:r w:rsidR="00CA17EC" w:rsidRPr="003910DA">
        <w:rPr>
          <w:rFonts w:ascii="Arial" w:eastAsia="Arial" w:hAnsi="Arial" w:cs="Arial"/>
          <w:b/>
          <w:spacing w:val="-1"/>
          <w:sz w:val="21"/>
          <w:szCs w:val="21"/>
          <w:lang w:val="ms-MY"/>
        </w:rPr>
        <w:t>3</w:t>
      </w:r>
      <w:r w:rsidR="00CA17EC" w:rsidRPr="003910DA">
        <w:rPr>
          <w:rFonts w:ascii="Arial" w:eastAsia="Arial" w:hAnsi="Arial" w:cs="Arial"/>
          <w:b/>
          <w:sz w:val="21"/>
          <w:szCs w:val="21"/>
          <w:lang w:val="ms-MY"/>
        </w:rPr>
        <w:t>-5</w:t>
      </w:r>
      <w:r w:rsidR="00CA17EC" w:rsidRPr="003910DA">
        <w:rPr>
          <w:rFonts w:ascii="Arial" w:eastAsia="Arial" w:hAnsi="Arial" w:cs="Arial"/>
          <w:b/>
          <w:spacing w:val="-4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b/>
          <w:spacing w:val="-1"/>
          <w:w w:val="99"/>
          <w:sz w:val="21"/>
          <w:szCs w:val="21"/>
          <w:lang w:val="ms-MY"/>
        </w:rPr>
        <w:t>ma</w:t>
      </w:r>
      <w:r w:rsidR="00CA17EC" w:rsidRPr="003910DA">
        <w:rPr>
          <w:rFonts w:ascii="Arial" w:eastAsia="Arial" w:hAnsi="Arial" w:cs="Arial"/>
          <w:b/>
          <w:w w:val="99"/>
          <w:sz w:val="21"/>
          <w:szCs w:val="21"/>
          <w:lang w:val="ms-MY"/>
        </w:rPr>
        <w:t>rk</w:t>
      </w:r>
      <w:r w:rsidR="00CA17EC" w:rsidRPr="003910DA">
        <w:rPr>
          <w:rFonts w:ascii="Arial" w:eastAsia="Arial" w:hAnsi="Arial" w:cs="Arial"/>
          <w:b/>
          <w:spacing w:val="-1"/>
          <w:w w:val="99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b/>
          <w:w w:val="99"/>
          <w:sz w:val="21"/>
          <w:szCs w:val="21"/>
          <w:lang w:val="ms-MY"/>
        </w:rPr>
        <w:t>h</w:t>
      </w:r>
    </w:p>
    <w:p w14:paraId="775EB72A" w14:textId="77777777" w:rsidR="00E4696C" w:rsidRPr="003910DA" w:rsidRDefault="00CA17EC">
      <w:pPr>
        <w:spacing w:before="34" w:line="220" w:lineRule="exact"/>
        <w:ind w:left="-36" w:right="-36"/>
        <w:jc w:val="center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(Kura</w:t>
      </w:r>
      <w:r w:rsidRPr="003910DA">
        <w:rPr>
          <w:rFonts w:ascii="Arial" w:eastAsia="Arial" w:hAnsi="Arial" w:cs="Arial"/>
          <w:b/>
          <w:spacing w:val="-1"/>
          <w:position w:val="-1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g</w:t>
      </w:r>
      <w:r w:rsidRPr="003910DA">
        <w:rPr>
          <w:rFonts w:ascii="Arial" w:eastAsia="Arial" w:hAnsi="Arial" w:cs="Arial"/>
          <w:b/>
          <w:spacing w:val="-9"/>
          <w:position w:val="-1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b/>
          <w:spacing w:val="-1"/>
          <w:w w:val="99"/>
          <w:position w:val="-1"/>
          <w:sz w:val="21"/>
          <w:szCs w:val="21"/>
          <w:lang w:val="ms-MY"/>
        </w:rPr>
        <w:t>mem</w:t>
      </w:r>
      <w:r w:rsidRPr="003910DA">
        <w:rPr>
          <w:rFonts w:ascii="Arial" w:eastAsia="Arial" w:hAnsi="Arial" w:cs="Arial"/>
          <w:b/>
          <w:w w:val="99"/>
          <w:position w:val="-1"/>
          <w:sz w:val="21"/>
          <w:szCs w:val="21"/>
          <w:lang w:val="ms-MY"/>
        </w:rPr>
        <w:t>u</w:t>
      </w:r>
      <w:r w:rsidRPr="003910DA">
        <w:rPr>
          <w:rFonts w:ascii="Arial" w:eastAsia="Arial" w:hAnsi="Arial" w:cs="Arial"/>
          <w:b/>
          <w:spacing w:val="-1"/>
          <w:w w:val="99"/>
          <w:position w:val="-1"/>
          <w:sz w:val="21"/>
          <w:szCs w:val="21"/>
          <w:lang w:val="ms-MY"/>
        </w:rPr>
        <w:t>aska</w:t>
      </w:r>
      <w:r w:rsidRPr="003910DA">
        <w:rPr>
          <w:rFonts w:ascii="Arial" w:eastAsia="Arial" w:hAnsi="Arial" w:cs="Arial"/>
          <w:b/>
          <w:w w:val="99"/>
          <w:position w:val="-1"/>
          <w:sz w:val="21"/>
          <w:szCs w:val="21"/>
          <w:lang w:val="ms-MY"/>
        </w:rPr>
        <w:t>n)</w:t>
      </w:r>
    </w:p>
    <w:p w14:paraId="07A5B531" w14:textId="77777777" w:rsidR="00E4696C" w:rsidRPr="003910DA" w:rsidRDefault="00CA17EC">
      <w:pPr>
        <w:spacing w:before="5" w:line="140" w:lineRule="exact"/>
        <w:rPr>
          <w:sz w:val="15"/>
          <w:szCs w:val="15"/>
          <w:lang w:val="ms-MY"/>
        </w:rPr>
      </w:pPr>
      <w:r w:rsidRPr="003910DA">
        <w:rPr>
          <w:lang w:val="ms-MY"/>
        </w:rPr>
        <w:br w:type="column"/>
      </w:r>
    </w:p>
    <w:p w14:paraId="7B24C561" w14:textId="77777777" w:rsidR="00E4696C" w:rsidRPr="003910DA" w:rsidRDefault="00E4696C">
      <w:pPr>
        <w:spacing w:line="200" w:lineRule="exact"/>
        <w:rPr>
          <w:lang w:val="ms-MY"/>
        </w:rPr>
      </w:pPr>
    </w:p>
    <w:p w14:paraId="4CB51D5D" w14:textId="77777777" w:rsidR="00E4696C" w:rsidRPr="003910DA" w:rsidRDefault="00E4696C">
      <w:pPr>
        <w:spacing w:line="200" w:lineRule="exact"/>
        <w:rPr>
          <w:lang w:val="ms-MY"/>
        </w:rPr>
      </w:pPr>
    </w:p>
    <w:p w14:paraId="5B344DD4" w14:textId="77777777" w:rsidR="00E4696C" w:rsidRPr="003910DA" w:rsidRDefault="00CA17EC">
      <w:pPr>
        <w:ind w:left="-38" w:right="-38"/>
        <w:jc w:val="center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b/>
          <w:spacing w:val="-1"/>
          <w:sz w:val="21"/>
          <w:szCs w:val="21"/>
          <w:lang w:val="ms-MY"/>
        </w:rPr>
        <w:t>6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-7</w:t>
      </w:r>
      <w:r w:rsidRPr="003910DA">
        <w:rPr>
          <w:rFonts w:ascii="Arial" w:eastAsia="Arial" w:hAnsi="Arial" w:cs="Arial"/>
          <w:b/>
          <w:spacing w:val="-4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b/>
          <w:spacing w:val="-1"/>
          <w:w w:val="99"/>
          <w:sz w:val="21"/>
          <w:szCs w:val="21"/>
          <w:lang w:val="ms-MY"/>
        </w:rPr>
        <w:t>ma</w:t>
      </w:r>
      <w:r w:rsidRPr="003910DA">
        <w:rPr>
          <w:rFonts w:ascii="Arial" w:eastAsia="Arial" w:hAnsi="Arial" w:cs="Arial"/>
          <w:b/>
          <w:w w:val="99"/>
          <w:sz w:val="21"/>
          <w:szCs w:val="21"/>
          <w:lang w:val="ms-MY"/>
        </w:rPr>
        <w:t>rk</w:t>
      </w:r>
      <w:r w:rsidRPr="003910DA">
        <w:rPr>
          <w:rFonts w:ascii="Arial" w:eastAsia="Arial" w:hAnsi="Arial" w:cs="Arial"/>
          <w:b/>
          <w:spacing w:val="-1"/>
          <w:w w:val="99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b/>
          <w:w w:val="99"/>
          <w:sz w:val="21"/>
          <w:szCs w:val="21"/>
          <w:lang w:val="ms-MY"/>
        </w:rPr>
        <w:t>h</w:t>
      </w:r>
    </w:p>
    <w:p w14:paraId="009A9E14" w14:textId="77777777" w:rsidR="00E4696C" w:rsidRPr="003910DA" w:rsidRDefault="006C1FE7">
      <w:pPr>
        <w:spacing w:before="34" w:line="220" w:lineRule="exact"/>
        <w:ind w:left="216" w:right="231"/>
        <w:jc w:val="center"/>
        <w:rPr>
          <w:rFonts w:ascii="Arial" w:eastAsia="Arial" w:hAnsi="Arial" w:cs="Arial"/>
          <w:sz w:val="21"/>
          <w:szCs w:val="21"/>
          <w:lang w:val="ms-MY"/>
        </w:rPr>
      </w:pPr>
      <w:r>
        <w:rPr>
          <w:lang w:val="ms-MY"/>
        </w:rPr>
        <w:pict w14:anchorId="0DBFD883">
          <v:group id="_x0000_s1061" style="position:absolute;left:0;text-align:left;margin-left:356.4pt;margin-top:21.85pt;width:38.25pt;height:29.6pt;z-index:-1511;mso-position-horizontal-relative:page" coordorigin="7128,437" coordsize="765,592">
            <v:shape id="_x0000_s1065" style="position:absolute;left:7149;top:457;width:734;height:0" coordorigin="7149,457" coordsize="734,0" path="m7149,457r734,e" filled="f" strokeweight="1.06pt">
              <v:path arrowok="t"/>
            </v:shape>
            <v:shape id="_x0000_s1064" style="position:absolute;left:7149;top:1009;width:734;height:0" coordorigin="7149,1009" coordsize="734,0" path="m7149,1009r734,e" filled="f" strokeweight="1.06pt">
              <v:path arrowok="t"/>
            </v:shape>
            <v:shape id="_x0000_s1063" style="position:absolute;left:7139;top:448;width:0;height:571" coordorigin="7139,448" coordsize="0,571" path="m7139,448r,571e" filled="f" strokeweight="1.06pt">
              <v:path arrowok="t"/>
            </v:shape>
            <v:shape id="_x0000_s1062" style="position:absolute;left:7873;top:467;width:0;height:552" coordorigin="7873,467" coordsize="0,552" path="m7873,467r,552e" filled="f" strokeweight="1.06pt">
              <v:path arrowok="t"/>
            </v:shape>
            <w10:wrap anchorx="page"/>
          </v:group>
        </w:pict>
      </w:r>
      <w:r w:rsidR="00CA17EC" w:rsidRPr="003910DA">
        <w:rPr>
          <w:rFonts w:ascii="Arial" w:eastAsia="Arial" w:hAnsi="Arial" w:cs="Arial"/>
          <w:b/>
          <w:w w:val="99"/>
          <w:position w:val="-1"/>
          <w:sz w:val="21"/>
          <w:szCs w:val="21"/>
          <w:lang w:val="ms-MY"/>
        </w:rPr>
        <w:t>(Ba</w:t>
      </w:r>
      <w:r w:rsidR="00CA17EC" w:rsidRPr="003910DA">
        <w:rPr>
          <w:rFonts w:ascii="Arial" w:eastAsia="Arial" w:hAnsi="Arial" w:cs="Arial"/>
          <w:b/>
          <w:spacing w:val="-1"/>
          <w:w w:val="99"/>
          <w:position w:val="-1"/>
          <w:sz w:val="21"/>
          <w:szCs w:val="21"/>
          <w:lang w:val="ms-MY"/>
        </w:rPr>
        <w:t>ik</w:t>
      </w:r>
      <w:r w:rsidR="00CA17EC" w:rsidRPr="003910DA">
        <w:rPr>
          <w:rFonts w:ascii="Arial" w:eastAsia="Arial" w:hAnsi="Arial" w:cs="Arial"/>
          <w:b/>
          <w:w w:val="99"/>
          <w:position w:val="-1"/>
          <w:sz w:val="21"/>
          <w:szCs w:val="21"/>
          <w:lang w:val="ms-MY"/>
        </w:rPr>
        <w:t>)</w:t>
      </w:r>
    </w:p>
    <w:p w14:paraId="46AF137F" w14:textId="77777777" w:rsidR="00E4696C" w:rsidRPr="003910DA" w:rsidRDefault="00CA17EC">
      <w:pPr>
        <w:spacing w:before="5" w:line="140" w:lineRule="exact"/>
        <w:rPr>
          <w:sz w:val="15"/>
          <w:szCs w:val="15"/>
          <w:lang w:val="ms-MY"/>
        </w:rPr>
      </w:pPr>
      <w:r w:rsidRPr="003910DA">
        <w:rPr>
          <w:lang w:val="ms-MY"/>
        </w:rPr>
        <w:br w:type="column"/>
      </w:r>
    </w:p>
    <w:p w14:paraId="458BCBC0" w14:textId="77777777" w:rsidR="00E4696C" w:rsidRPr="003910DA" w:rsidRDefault="00E4696C">
      <w:pPr>
        <w:spacing w:line="200" w:lineRule="exact"/>
        <w:rPr>
          <w:lang w:val="ms-MY"/>
        </w:rPr>
      </w:pPr>
    </w:p>
    <w:p w14:paraId="1F14572C" w14:textId="77777777" w:rsidR="00E4696C" w:rsidRPr="003910DA" w:rsidRDefault="00E4696C">
      <w:pPr>
        <w:spacing w:line="200" w:lineRule="exact"/>
        <w:rPr>
          <w:lang w:val="ms-MY"/>
        </w:rPr>
      </w:pPr>
    </w:p>
    <w:p w14:paraId="6A610554" w14:textId="77777777" w:rsidR="00E4696C" w:rsidRPr="003910DA" w:rsidRDefault="00CA17EC">
      <w:pPr>
        <w:ind w:left="65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b/>
          <w:spacing w:val="-1"/>
          <w:sz w:val="21"/>
          <w:szCs w:val="21"/>
          <w:lang w:val="ms-MY"/>
        </w:rPr>
        <w:t>8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-9</w:t>
      </w:r>
      <w:r w:rsidRPr="003910DA">
        <w:rPr>
          <w:rFonts w:ascii="Arial" w:eastAsia="Arial" w:hAnsi="Arial" w:cs="Arial"/>
          <w:b/>
          <w:spacing w:val="-4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b/>
          <w:spacing w:val="-1"/>
          <w:sz w:val="21"/>
          <w:szCs w:val="21"/>
          <w:lang w:val="ms-MY"/>
        </w:rPr>
        <w:t>ma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rk</w:t>
      </w:r>
      <w:r w:rsidRPr="003910DA">
        <w:rPr>
          <w:rFonts w:ascii="Arial" w:eastAsia="Arial" w:hAnsi="Arial" w:cs="Arial"/>
          <w:b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h</w:t>
      </w:r>
    </w:p>
    <w:p w14:paraId="27165942" w14:textId="77777777" w:rsidR="00E4696C" w:rsidRPr="003910DA" w:rsidRDefault="006C1FE7">
      <w:pPr>
        <w:spacing w:before="34" w:line="220" w:lineRule="exact"/>
        <w:rPr>
          <w:rFonts w:ascii="Arial" w:eastAsia="Arial" w:hAnsi="Arial" w:cs="Arial"/>
          <w:sz w:val="21"/>
          <w:szCs w:val="21"/>
          <w:lang w:val="ms-MY"/>
        </w:rPr>
        <w:sectPr w:rsidR="00E4696C" w:rsidRPr="003910DA">
          <w:type w:val="continuous"/>
          <w:pgSz w:w="11920" w:h="16840"/>
          <w:pgMar w:top="1560" w:right="1220" w:bottom="280" w:left="920" w:header="720" w:footer="720" w:gutter="0"/>
          <w:cols w:num="4" w:space="720" w:equalWidth="0">
            <w:col w:w="2482" w:space="717"/>
            <w:col w:w="2127" w:space="597"/>
            <w:col w:w="1098" w:space="919"/>
            <w:col w:w="1840"/>
          </w:cols>
        </w:sectPr>
      </w:pPr>
      <w:r>
        <w:rPr>
          <w:lang w:val="ms-MY"/>
        </w:rPr>
        <w:pict w14:anchorId="13E1DC81">
          <v:group id="_x0000_s1056" style="position:absolute;margin-left:454.35pt;margin-top:21.85pt;width:38.25pt;height:29.6pt;z-index:-1508;mso-position-horizontal-relative:page" coordorigin="9087,437" coordsize="765,592">
            <v:shape id="_x0000_s1060" style="position:absolute;left:9098;top:448;width:0;height:571" coordorigin="9098,448" coordsize="0,571" path="m9098,448r,571e" filled="f" strokeweight="1.06pt">
              <v:path arrowok="t"/>
            </v:shape>
            <v:shape id="_x0000_s1059" style="position:absolute;left:9832;top:467;width:0;height:552" coordorigin="9832,467" coordsize="0,552" path="m9832,467r,552e" filled="f" strokeweight="1.06pt">
              <v:path arrowok="t"/>
            </v:shape>
            <v:shape id="_x0000_s1058" style="position:absolute;left:9108;top:457;width:734;height:0" coordorigin="9108,457" coordsize="734,0" path="m9108,457r734,e" filled="f" strokeweight="1.06pt">
              <v:path arrowok="t"/>
            </v:shape>
            <v:shape id="_x0000_s1057" style="position:absolute;left:9108;top:1009;width:734;height:0" coordorigin="9108,1009" coordsize="734,0" path="m9108,1009r734,e" filled="f" strokeweight="1.06pt">
              <v:path arrowok="t"/>
            </v:shape>
            <w10:wrap anchorx="page"/>
          </v:group>
        </w:pict>
      </w:r>
      <w:r w:rsidR="00CA17EC"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(Ce</w:t>
      </w:r>
      <w:r w:rsidR="00CA17EC" w:rsidRPr="003910DA">
        <w:rPr>
          <w:rFonts w:ascii="Arial" w:eastAsia="Arial" w:hAnsi="Arial" w:cs="Arial"/>
          <w:b/>
          <w:spacing w:val="-1"/>
          <w:position w:val="-1"/>
          <w:sz w:val="21"/>
          <w:szCs w:val="21"/>
          <w:lang w:val="ms-MY"/>
        </w:rPr>
        <w:t>me</w:t>
      </w:r>
      <w:r w:rsidR="00CA17EC"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rl</w:t>
      </w:r>
      <w:r w:rsidR="00CA17EC" w:rsidRPr="003910DA">
        <w:rPr>
          <w:rFonts w:ascii="Arial" w:eastAsia="Arial" w:hAnsi="Arial" w:cs="Arial"/>
          <w:b/>
          <w:spacing w:val="-1"/>
          <w:position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b/>
          <w:spacing w:val="-1"/>
          <w:position w:val="-1"/>
          <w:sz w:val="21"/>
          <w:szCs w:val="21"/>
          <w:lang w:val="ms-MY"/>
        </w:rPr>
        <w:t>g</w:t>
      </w:r>
      <w:r w:rsidR="00CA17EC" w:rsidRPr="003910DA">
        <w:rPr>
          <w:rFonts w:ascii="Arial" w:eastAsia="Arial" w:hAnsi="Arial" w:cs="Arial"/>
          <w:b/>
          <w:position w:val="-1"/>
          <w:sz w:val="21"/>
          <w:szCs w:val="21"/>
          <w:lang w:val="ms-MY"/>
        </w:rPr>
        <w:t>)</w:t>
      </w:r>
    </w:p>
    <w:p w14:paraId="1F6B087A" w14:textId="77777777" w:rsidR="00E4696C" w:rsidRPr="003910DA" w:rsidRDefault="00CA17EC">
      <w:pPr>
        <w:spacing w:before="32" w:line="274" w:lineRule="auto"/>
        <w:ind w:left="187" w:right="6801"/>
        <w:jc w:val="center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sz w:val="21"/>
          <w:szCs w:val="21"/>
          <w:lang w:val="ms-MY"/>
        </w:rPr>
        <w:t>[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il</w:t>
      </w:r>
      <w:r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5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tand</w:t>
      </w:r>
      <w:r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(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/</w:t>
      </w:r>
      <w:r w:rsidRPr="003910DA">
        <w:rPr>
          <w:rFonts w:ascii="Arial" w:eastAsia="Arial" w:hAnsi="Arial" w:cs="Arial"/>
          <w:sz w:val="21"/>
          <w:szCs w:val="21"/>
          <w:lang w:val="ms-MY"/>
        </w:rPr>
        <w:t>)</w:t>
      </w:r>
      <w:r w:rsidRPr="003910DA">
        <w:rPr>
          <w:rFonts w:ascii="Arial" w:eastAsia="Arial" w:hAnsi="Arial" w:cs="Arial"/>
          <w:spacing w:val="-2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d</w:t>
      </w:r>
      <w:r w:rsidRPr="003910DA">
        <w:rPr>
          <w:rFonts w:ascii="Arial" w:eastAsia="Arial" w:hAnsi="Arial" w:cs="Arial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pacing w:val="-3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uanga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9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6"/>
          <w:w w:val="99"/>
          <w:sz w:val="21"/>
          <w:szCs w:val="21"/>
          <w:lang w:val="ms-MY"/>
        </w:rPr>
        <w:t>y</w:t>
      </w:r>
      <w:r w:rsidRPr="003910DA">
        <w:rPr>
          <w:rFonts w:ascii="Arial" w:eastAsia="Arial" w:hAnsi="Arial" w:cs="Arial"/>
          <w:spacing w:val="-1"/>
          <w:w w:val="99"/>
          <w:sz w:val="21"/>
          <w:szCs w:val="21"/>
          <w:lang w:val="ms-MY"/>
        </w:rPr>
        <w:t>an</w:t>
      </w:r>
      <w:r w:rsidRPr="003910DA">
        <w:rPr>
          <w:rFonts w:ascii="Arial" w:eastAsia="Arial" w:hAnsi="Arial" w:cs="Arial"/>
          <w:w w:val="99"/>
          <w:sz w:val="21"/>
          <w:szCs w:val="21"/>
          <w:lang w:val="ms-MY"/>
        </w:rPr>
        <w:t xml:space="preserve">g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di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edia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11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w w:val="99"/>
          <w:sz w:val="21"/>
          <w:szCs w:val="21"/>
          <w:lang w:val="ms-MY"/>
        </w:rPr>
        <w:t>be</w:t>
      </w:r>
      <w:r w:rsidRPr="003910DA">
        <w:rPr>
          <w:rFonts w:ascii="Arial" w:eastAsia="Arial" w:hAnsi="Arial" w:cs="Arial"/>
          <w:w w:val="99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w w:val="99"/>
          <w:sz w:val="21"/>
          <w:szCs w:val="21"/>
          <w:lang w:val="ms-MY"/>
        </w:rPr>
        <w:t>da</w:t>
      </w:r>
      <w:r w:rsidRPr="003910DA">
        <w:rPr>
          <w:rFonts w:ascii="Arial" w:eastAsia="Arial" w:hAnsi="Arial" w:cs="Arial"/>
          <w:spacing w:val="1"/>
          <w:w w:val="99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spacing w:val="-1"/>
          <w:w w:val="99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w w:val="99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1"/>
          <w:w w:val="99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w w:val="99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w w:val="99"/>
          <w:sz w:val="21"/>
          <w:szCs w:val="21"/>
          <w:lang w:val="ms-MY"/>
        </w:rPr>
        <w:t xml:space="preserve">n 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j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u</w:t>
      </w:r>
      <w:r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la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h</w:t>
      </w:r>
      <w:r w:rsidRPr="003910DA">
        <w:rPr>
          <w:rFonts w:ascii="Arial" w:eastAsia="Arial" w:hAnsi="Arial" w:cs="Arial"/>
          <w:spacing w:val="-7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3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h</w:t>
      </w:r>
      <w:r w:rsidRPr="003910DA">
        <w:rPr>
          <w:rFonts w:ascii="Arial" w:eastAsia="Arial" w:hAnsi="Arial" w:cs="Arial"/>
          <w:spacing w:val="-8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an</w:t>
      </w:r>
      <w:r w:rsidRPr="003910DA">
        <w:rPr>
          <w:rFonts w:ascii="Arial" w:eastAsia="Arial" w:hAnsi="Arial" w:cs="Arial"/>
          <w:sz w:val="21"/>
          <w:szCs w:val="21"/>
          <w:lang w:val="ms-MY"/>
        </w:rPr>
        <w:t>g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w w:val="99"/>
          <w:sz w:val="21"/>
          <w:szCs w:val="21"/>
          <w:lang w:val="ms-MY"/>
        </w:rPr>
        <w:t>dibe</w:t>
      </w:r>
      <w:r w:rsidRPr="003910DA">
        <w:rPr>
          <w:rFonts w:ascii="Arial" w:eastAsia="Arial" w:hAnsi="Arial" w:cs="Arial"/>
          <w:w w:val="99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w w:val="99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w w:val="99"/>
          <w:sz w:val="21"/>
          <w:szCs w:val="21"/>
          <w:lang w:val="ms-MY"/>
        </w:rPr>
        <w:t>]</w:t>
      </w:r>
    </w:p>
    <w:p w14:paraId="6830FF71" w14:textId="77777777" w:rsidR="00E4696C" w:rsidRPr="003910DA" w:rsidRDefault="00E4696C">
      <w:pPr>
        <w:spacing w:before="4" w:line="100" w:lineRule="exact"/>
        <w:rPr>
          <w:sz w:val="11"/>
          <w:szCs w:val="11"/>
          <w:lang w:val="ms-MY"/>
        </w:rPr>
      </w:pPr>
    </w:p>
    <w:p w14:paraId="3AC48B10" w14:textId="77777777" w:rsidR="00E4696C" w:rsidRPr="003910DA" w:rsidRDefault="006C1FE7">
      <w:pPr>
        <w:tabs>
          <w:tab w:val="left" w:pos="9640"/>
        </w:tabs>
        <w:ind w:left="107"/>
        <w:rPr>
          <w:rFonts w:ascii="Arial" w:eastAsia="Arial" w:hAnsi="Arial" w:cs="Arial"/>
          <w:sz w:val="22"/>
          <w:szCs w:val="22"/>
          <w:lang w:val="ms-MY"/>
        </w:rPr>
      </w:pPr>
      <w:r>
        <w:rPr>
          <w:lang w:val="ms-MY"/>
        </w:rPr>
        <w:pict w14:anchorId="5AD4FC35">
          <v:group id="_x0000_s1054" style="position:absolute;left:0;text-align:left;margin-left:63.1pt;margin-top:27.5pt;width:465.35pt;height:0;z-index:-1501;mso-position-horizontal-relative:page" coordorigin="1262,550" coordsize="9307,0">
            <v:shape id="_x0000_s1055" style="position:absolute;left:1262;top:550;width:9307;height:0" coordorigin="1262,550" coordsize="9307,0" path="m1262,550r9308,e" filled="f" strokeweight="1.06pt">
              <v:path arrowok="t"/>
            </v:shape>
            <w10:wrap anchorx="page"/>
          </v:group>
        </w:pict>
      </w:r>
      <w:r>
        <w:rPr>
          <w:lang w:val="ms-MY"/>
        </w:rPr>
        <w:pict w14:anchorId="37DC51B3">
          <v:group id="_x0000_s1052" style="position:absolute;left:0;text-align:left;margin-left:63.1pt;margin-top:41.3pt;width:465.35pt;height:0;z-index:-1500;mso-position-horizontal-relative:page" coordorigin="1262,826" coordsize="9307,0">
            <v:shape id="_x0000_s1053" style="position:absolute;left:1262;top:826;width:9307;height:0" coordorigin="1262,826" coordsize="9307,0" path="m1262,826r9308,e" filled="f" strokeweight="1.06pt">
              <v:path arrowok="t"/>
            </v:shape>
            <w10:wrap anchorx="page"/>
          </v:group>
        </w:pict>
      </w:r>
      <w:r w:rsidR="00CA17EC" w:rsidRPr="003910DA">
        <w:rPr>
          <w:rFonts w:ascii="Arial" w:eastAsia="Arial" w:hAnsi="Arial" w:cs="Arial"/>
          <w:b/>
          <w:spacing w:val="-29"/>
          <w:w w:val="99"/>
          <w:sz w:val="21"/>
          <w:szCs w:val="21"/>
          <w:highlight w:val="lightGray"/>
          <w:lang w:val="ms-MY"/>
        </w:rPr>
        <w:t xml:space="preserve"> </w:t>
      </w:r>
      <w:r w:rsidR="00CA17EC" w:rsidRPr="003910DA">
        <w:rPr>
          <w:rFonts w:ascii="Arial" w:eastAsia="Arial" w:hAnsi="Arial" w:cs="Arial"/>
          <w:b/>
          <w:w w:val="99"/>
          <w:sz w:val="21"/>
          <w:szCs w:val="21"/>
          <w:highlight w:val="lightGray"/>
          <w:lang w:val="ms-MY"/>
        </w:rPr>
        <w:t xml:space="preserve">C. </w:t>
      </w:r>
      <w:r w:rsidR="00CA17EC" w:rsidRPr="003910DA">
        <w:rPr>
          <w:rFonts w:ascii="Arial" w:eastAsia="Arial" w:hAnsi="Arial" w:cs="Arial"/>
          <w:b/>
          <w:sz w:val="21"/>
          <w:szCs w:val="21"/>
          <w:highlight w:val="lightGray"/>
          <w:lang w:val="ms-MY"/>
        </w:rPr>
        <w:t xml:space="preserve">   </w:t>
      </w:r>
      <w:r w:rsidR="00CA17EC" w:rsidRPr="003910DA">
        <w:rPr>
          <w:rFonts w:ascii="Arial" w:eastAsia="Arial" w:hAnsi="Arial" w:cs="Arial"/>
          <w:b/>
          <w:spacing w:val="-6"/>
          <w:sz w:val="21"/>
          <w:szCs w:val="21"/>
          <w:highlight w:val="lightGray"/>
          <w:lang w:val="ms-MY"/>
        </w:rPr>
        <w:t xml:space="preserve"> </w:t>
      </w:r>
      <w:r w:rsidR="00CA17EC" w:rsidRPr="003910DA">
        <w:rPr>
          <w:rFonts w:ascii="Arial" w:eastAsia="Arial" w:hAnsi="Arial" w:cs="Arial"/>
          <w:b/>
          <w:spacing w:val="1"/>
          <w:w w:val="103"/>
          <w:sz w:val="22"/>
          <w:szCs w:val="22"/>
          <w:highlight w:val="lightGray"/>
          <w:lang w:val="ms-MY"/>
        </w:rPr>
        <w:t>U</w:t>
      </w:r>
      <w:r w:rsidR="00CA17EC" w:rsidRPr="003910DA">
        <w:rPr>
          <w:rFonts w:ascii="Arial" w:eastAsia="Arial" w:hAnsi="Arial" w:cs="Arial"/>
          <w:b/>
          <w:w w:val="103"/>
          <w:sz w:val="22"/>
          <w:szCs w:val="22"/>
          <w:highlight w:val="lightGray"/>
          <w:lang w:val="ms-MY"/>
        </w:rPr>
        <w:t>L</w:t>
      </w:r>
      <w:r w:rsidR="00CA17EC" w:rsidRPr="003910DA">
        <w:rPr>
          <w:rFonts w:ascii="Arial" w:eastAsia="Arial" w:hAnsi="Arial" w:cs="Arial"/>
          <w:b/>
          <w:spacing w:val="-4"/>
          <w:w w:val="103"/>
          <w:sz w:val="22"/>
          <w:szCs w:val="22"/>
          <w:highlight w:val="lightGray"/>
          <w:lang w:val="ms-MY"/>
        </w:rPr>
        <w:t>A</w:t>
      </w:r>
      <w:r w:rsidR="00CA17EC" w:rsidRPr="003910DA">
        <w:rPr>
          <w:rFonts w:ascii="Arial" w:eastAsia="Arial" w:hAnsi="Arial" w:cs="Arial"/>
          <w:b/>
          <w:spacing w:val="-1"/>
          <w:w w:val="103"/>
          <w:sz w:val="22"/>
          <w:szCs w:val="22"/>
          <w:highlight w:val="lightGray"/>
          <w:lang w:val="ms-MY"/>
        </w:rPr>
        <w:t>S</w:t>
      </w:r>
      <w:r w:rsidR="00CA17EC" w:rsidRPr="003910DA">
        <w:rPr>
          <w:rFonts w:ascii="Arial" w:eastAsia="Arial" w:hAnsi="Arial" w:cs="Arial"/>
          <w:b/>
          <w:spacing w:val="-4"/>
          <w:w w:val="103"/>
          <w:sz w:val="22"/>
          <w:szCs w:val="22"/>
          <w:highlight w:val="lightGray"/>
          <w:lang w:val="ms-MY"/>
        </w:rPr>
        <w:t>A</w:t>
      </w:r>
      <w:r w:rsidR="00CA17EC" w:rsidRPr="003910DA">
        <w:rPr>
          <w:rFonts w:ascii="Arial" w:eastAsia="Arial" w:hAnsi="Arial" w:cs="Arial"/>
          <w:b/>
          <w:w w:val="103"/>
          <w:sz w:val="22"/>
          <w:szCs w:val="22"/>
          <w:highlight w:val="lightGray"/>
          <w:lang w:val="ms-MY"/>
        </w:rPr>
        <w:t>N</w:t>
      </w:r>
      <w:r w:rsidR="00CA17EC" w:rsidRPr="003910DA">
        <w:rPr>
          <w:rFonts w:ascii="Arial" w:eastAsia="Arial" w:hAnsi="Arial" w:cs="Arial"/>
          <w:b/>
          <w:w w:val="104"/>
          <w:sz w:val="22"/>
          <w:szCs w:val="22"/>
          <w:highlight w:val="lightGray"/>
          <w:lang w:val="ms-MY"/>
        </w:rPr>
        <w:t xml:space="preserve"> </w:t>
      </w:r>
      <w:r w:rsidR="00CA17EC" w:rsidRPr="003910DA">
        <w:rPr>
          <w:rFonts w:ascii="Arial" w:eastAsia="Arial" w:hAnsi="Arial" w:cs="Arial"/>
          <w:b/>
          <w:spacing w:val="-1"/>
          <w:w w:val="103"/>
          <w:sz w:val="22"/>
          <w:szCs w:val="22"/>
          <w:highlight w:val="lightGray"/>
          <w:lang w:val="ms-MY"/>
        </w:rPr>
        <w:t>PE</w:t>
      </w:r>
      <w:r w:rsidR="00CA17EC" w:rsidRPr="003910DA">
        <w:rPr>
          <w:rFonts w:ascii="Arial" w:eastAsia="Arial" w:hAnsi="Arial" w:cs="Arial"/>
          <w:b/>
          <w:spacing w:val="1"/>
          <w:w w:val="103"/>
          <w:sz w:val="22"/>
          <w:szCs w:val="22"/>
          <w:highlight w:val="lightGray"/>
          <w:lang w:val="ms-MY"/>
        </w:rPr>
        <w:t>N</w:t>
      </w:r>
      <w:r w:rsidR="00CA17EC" w:rsidRPr="003910DA">
        <w:rPr>
          <w:rFonts w:ascii="Arial" w:eastAsia="Arial" w:hAnsi="Arial" w:cs="Arial"/>
          <w:b/>
          <w:spacing w:val="-1"/>
          <w:w w:val="103"/>
          <w:sz w:val="22"/>
          <w:szCs w:val="22"/>
          <w:highlight w:val="lightGray"/>
          <w:lang w:val="ms-MY"/>
        </w:rPr>
        <w:t>YE</w:t>
      </w:r>
      <w:r w:rsidR="00CA17EC" w:rsidRPr="003910DA">
        <w:rPr>
          <w:rFonts w:ascii="Arial" w:eastAsia="Arial" w:hAnsi="Arial" w:cs="Arial"/>
          <w:b/>
          <w:w w:val="103"/>
          <w:sz w:val="22"/>
          <w:szCs w:val="22"/>
          <w:highlight w:val="lightGray"/>
          <w:lang w:val="ms-MY"/>
        </w:rPr>
        <w:t>L</w:t>
      </w:r>
      <w:r w:rsidR="00CA17EC" w:rsidRPr="003910DA">
        <w:rPr>
          <w:rFonts w:ascii="Arial" w:eastAsia="Arial" w:hAnsi="Arial" w:cs="Arial"/>
          <w:b/>
          <w:spacing w:val="-1"/>
          <w:w w:val="103"/>
          <w:sz w:val="22"/>
          <w:szCs w:val="22"/>
          <w:highlight w:val="lightGray"/>
          <w:lang w:val="ms-MY"/>
        </w:rPr>
        <w:t>I</w:t>
      </w:r>
      <w:r w:rsidR="00CA17EC" w:rsidRPr="003910DA">
        <w:rPr>
          <w:rFonts w:ascii="Arial" w:eastAsia="Arial" w:hAnsi="Arial" w:cs="Arial"/>
          <w:b/>
          <w:w w:val="103"/>
          <w:sz w:val="22"/>
          <w:szCs w:val="22"/>
          <w:highlight w:val="lightGray"/>
          <w:lang w:val="ms-MY"/>
        </w:rPr>
        <w:t>A</w:t>
      </w:r>
      <w:r w:rsidR="00CA17EC" w:rsidRPr="003910DA">
        <w:rPr>
          <w:rFonts w:ascii="Arial" w:eastAsia="Arial" w:hAnsi="Arial" w:cs="Arial"/>
          <w:b/>
          <w:spacing w:val="-5"/>
          <w:w w:val="104"/>
          <w:sz w:val="22"/>
          <w:szCs w:val="22"/>
          <w:highlight w:val="lightGray"/>
          <w:lang w:val="ms-MY"/>
        </w:rPr>
        <w:t xml:space="preserve"> </w:t>
      </w:r>
      <w:r w:rsidR="00CA17EC" w:rsidRPr="003910DA">
        <w:rPr>
          <w:rFonts w:ascii="Arial" w:eastAsia="Arial" w:hAnsi="Arial" w:cs="Arial"/>
          <w:b/>
          <w:spacing w:val="1"/>
          <w:w w:val="103"/>
          <w:sz w:val="22"/>
          <w:szCs w:val="22"/>
          <w:highlight w:val="lightGray"/>
          <w:lang w:val="ms-MY"/>
        </w:rPr>
        <w:t>(</w:t>
      </w:r>
      <w:r w:rsidR="00CA17EC" w:rsidRPr="003910DA">
        <w:rPr>
          <w:rFonts w:ascii="Arial" w:eastAsia="Arial" w:hAnsi="Arial" w:cs="Arial"/>
          <w:b/>
          <w:spacing w:val="-1"/>
          <w:w w:val="104"/>
          <w:sz w:val="22"/>
          <w:szCs w:val="22"/>
          <w:highlight w:val="lightGray"/>
          <w:lang w:val="ms-MY"/>
        </w:rPr>
        <w:t>ji</w:t>
      </w:r>
      <w:r w:rsidR="00CA17EC" w:rsidRPr="003910DA">
        <w:rPr>
          <w:rFonts w:ascii="Arial" w:eastAsia="Arial" w:hAnsi="Arial" w:cs="Arial"/>
          <w:b/>
          <w:w w:val="103"/>
          <w:sz w:val="22"/>
          <w:szCs w:val="22"/>
          <w:highlight w:val="lightGray"/>
          <w:lang w:val="ms-MY"/>
        </w:rPr>
        <w:t>ka</w:t>
      </w:r>
      <w:r w:rsidR="00CA17EC" w:rsidRPr="003910DA">
        <w:rPr>
          <w:rFonts w:ascii="Arial" w:eastAsia="Arial" w:hAnsi="Arial" w:cs="Arial"/>
          <w:b/>
          <w:w w:val="104"/>
          <w:sz w:val="22"/>
          <w:szCs w:val="22"/>
          <w:highlight w:val="lightGray"/>
          <w:lang w:val="ms-MY"/>
        </w:rPr>
        <w:t xml:space="preserve"> </w:t>
      </w:r>
      <w:r w:rsidR="00CA17EC" w:rsidRPr="003910DA">
        <w:rPr>
          <w:rFonts w:ascii="Arial" w:eastAsia="Arial" w:hAnsi="Arial" w:cs="Arial"/>
          <w:b/>
          <w:w w:val="103"/>
          <w:sz w:val="22"/>
          <w:szCs w:val="22"/>
          <w:highlight w:val="lightGray"/>
          <w:lang w:val="ms-MY"/>
        </w:rPr>
        <w:t>ada)</w:t>
      </w:r>
      <w:r w:rsidR="00CA17EC" w:rsidRPr="003910DA">
        <w:rPr>
          <w:rFonts w:ascii="Arial" w:eastAsia="Arial" w:hAnsi="Arial" w:cs="Arial"/>
          <w:b/>
          <w:w w:val="104"/>
          <w:sz w:val="22"/>
          <w:szCs w:val="22"/>
          <w:highlight w:val="lightGray"/>
          <w:lang w:val="ms-MY"/>
        </w:rPr>
        <w:t xml:space="preserve"> </w:t>
      </w:r>
      <w:r w:rsidR="00CA17EC" w:rsidRPr="003910DA">
        <w:rPr>
          <w:rFonts w:ascii="Arial" w:eastAsia="Arial" w:hAnsi="Arial" w:cs="Arial"/>
          <w:b/>
          <w:sz w:val="22"/>
          <w:szCs w:val="22"/>
          <w:highlight w:val="lightGray"/>
          <w:lang w:val="ms-MY"/>
        </w:rPr>
        <w:tab/>
      </w:r>
    </w:p>
    <w:p w14:paraId="2117A5B4" w14:textId="77777777" w:rsidR="00E4696C" w:rsidRPr="003910DA" w:rsidRDefault="00E4696C">
      <w:pPr>
        <w:spacing w:line="200" w:lineRule="exact"/>
        <w:rPr>
          <w:lang w:val="ms-MY"/>
        </w:rPr>
      </w:pPr>
    </w:p>
    <w:p w14:paraId="233CA968" w14:textId="77777777" w:rsidR="00E4696C" w:rsidRPr="003910DA" w:rsidRDefault="00E4696C">
      <w:pPr>
        <w:spacing w:line="200" w:lineRule="exact"/>
        <w:rPr>
          <w:lang w:val="ms-MY"/>
        </w:rPr>
      </w:pPr>
    </w:p>
    <w:p w14:paraId="693BCB67" w14:textId="77777777" w:rsidR="00E4696C" w:rsidRPr="003910DA" w:rsidRDefault="00E4696C">
      <w:pPr>
        <w:spacing w:line="200" w:lineRule="exact"/>
        <w:rPr>
          <w:lang w:val="ms-MY"/>
        </w:rPr>
      </w:pPr>
    </w:p>
    <w:p w14:paraId="35F71957" w14:textId="77777777" w:rsidR="00E4696C" w:rsidRPr="003910DA" w:rsidRDefault="00E4696C">
      <w:pPr>
        <w:spacing w:line="260" w:lineRule="exact"/>
        <w:rPr>
          <w:sz w:val="26"/>
          <w:szCs w:val="26"/>
          <w:lang w:val="ms-MY"/>
        </w:rPr>
      </w:pPr>
    </w:p>
    <w:p w14:paraId="63940029" w14:textId="77777777" w:rsidR="00E4696C" w:rsidRPr="003910DA" w:rsidRDefault="00CA17EC">
      <w:pPr>
        <w:ind w:left="345" w:right="281"/>
        <w:jc w:val="center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spacing w:val="2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h</w:t>
      </w:r>
      <w:r w:rsidRPr="003910DA">
        <w:rPr>
          <w:rFonts w:ascii="Arial" w:eastAsia="Arial" w:hAnsi="Arial" w:cs="Arial"/>
          <w:sz w:val="21"/>
          <w:szCs w:val="21"/>
          <w:lang w:val="ms-MY"/>
        </w:rPr>
        <w:t xml:space="preserve">:                                                                                                         </w:t>
      </w:r>
      <w:r w:rsidRPr="003910DA">
        <w:rPr>
          <w:rFonts w:ascii="Arial" w:eastAsia="Arial" w:hAnsi="Arial" w:cs="Arial"/>
          <w:spacing w:val="45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(</w:t>
      </w:r>
      <w:r w:rsidRPr="003910DA">
        <w:rPr>
          <w:rFonts w:ascii="Arial" w:eastAsia="Arial" w:hAnsi="Arial" w:cs="Arial"/>
          <w:spacing w:val="2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anda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anga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14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w w:val="99"/>
          <w:sz w:val="21"/>
          <w:szCs w:val="21"/>
          <w:lang w:val="ms-MY"/>
        </w:rPr>
        <w:t>P</w:t>
      </w:r>
      <w:r w:rsidRPr="003910DA">
        <w:rPr>
          <w:rFonts w:ascii="Arial" w:eastAsia="Arial" w:hAnsi="Arial" w:cs="Arial"/>
          <w:spacing w:val="-1"/>
          <w:w w:val="99"/>
          <w:sz w:val="21"/>
          <w:szCs w:val="21"/>
          <w:lang w:val="ms-MY"/>
        </w:rPr>
        <w:t>en</w:t>
      </w:r>
      <w:r w:rsidRPr="003910DA">
        <w:rPr>
          <w:rFonts w:ascii="Arial" w:eastAsia="Arial" w:hAnsi="Arial" w:cs="Arial"/>
          <w:spacing w:val="-6"/>
          <w:w w:val="99"/>
          <w:sz w:val="21"/>
          <w:szCs w:val="21"/>
          <w:lang w:val="ms-MY"/>
        </w:rPr>
        <w:t>y</w:t>
      </w:r>
      <w:r w:rsidRPr="003910DA">
        <w:rPr>
          <w:rFonts w:ascii="Arial" w:eastAsia="Arial" w:hAnsi="Arial" w:cs="Arial"/>
          <w:spacing w:val="-1"/>
          <w:w w:val="99"/>
          <w:sz w:val="21"/>
          <w:szCs w:val="21"/>
          <w:lang w:val="ms-MY"/>
        </w:rPr>
        <w:t>elia</w:t>
      </w:r>
      <w:r w:rsidRPr="003910DA">
        <w:rPr>
          <w:rFonts w:ascii="Arial" w:eastAsia="Arial" w:hAnsi="Arial" w:cs="Arial"/>
          <w:w w:val="99"/>
          <w:sz w:val="21"/>
          <w:szCs w:val="21"/>
          <w:lang w:val="ms-MY"/>
        </w:rPr>
        <w:t>)</w:t>
      </w:r>
    </w:p>
    <w:p w14:paraId="3FD711C4" w14:textId="77777777" w:rsidR="00E4696C" w:rsidRPr="003910DA" w:rsidRDefault="00E4696C">
      <w:pPr>
        <w:spacing w:before="6" w:line="180" w:lineRule="exact"/>
        <w:rPr>
          <w:sz w:val="18"/>
          <w:szCs w:val="18"/>
          <w:lang w:val="ms-MY"/>
        </w:rPr>
      </w:pPr>
    </w:p>
    <w:p w14:paraId="38D1631F" w14:textId="77777777" w:rsidR="00E4696C" w:rsidRPr="003910DA" w:rsidRDefault="00CA17EC">
      <w:pPr>
        <w:tabs>
          <w:tab w:val="left" w:pos="9640"/>
        </w:tabs>
        <w:ind w:left="107"/>
        <w:rPr>
          <w:rFonts w:ascii="Arial" w:eastAsia="Arial" w:hAnsi="Arial" w:cs="Arial"/>
          <w:sz w:val="23"/>
          <w:szCs w:val="23"/>
          <w:lang w:val="ms-MY"/>
        </w:rPr>
      </w:pPr>
      <w:r w:rsidRPr="003910DA">
        <w:rPr>
          <w:rFonts w:ascii="Arial" w:eastAsia="Arial" w:hAnsi="Arial" w:cs="Arial"/>
          <w:b/>
          <w:spacing w:val="-29"/>
          <w:w w:val="99"/>
          <w:sz w:val="21"/>
          <w:szCs w:val="21"/>
          <w:highlight w:val="lightGray"/>
          <w:lang w:val="ms-MY"/>
        </w:rPr>
        <w:t xml:space="preserve"> </w:t>
      </w:r>
      <w:r w:rsidRPr="003910DA">
        <w:rPr>
          <w:rFonts w:ascii="Arial" w:eastAsia="Arial" w:hAnsi="Arial" w:cs="Arial"/>
          <w:b/>
          <w:w w:val="99"/>
          <w:sz w:val="21"/>
          <w:szCs w:val="21"/>
          <w:highlight w:val="lightGray"/>
          <w:lang w:val="ms-MY"/>
        </w:rPr>
        <w:t xml:space="preserve">D. </w:t>
      </w:r>
      <w:r w:rsidRPr="003910DA">
        <w:rPr>
          <w:rFonts w:ascii="Arial" w:eastAsia="Arial" w:hAnsi="Arial" w:cs="Arial"/>
          <w:b/>
          <w:sz w:val="21"/>
          <w:szCs w:val="21"/>
          <w:highlight w:val="lightGray"/>
          <w:lang w:val="ms-MY"/>
        </w:rPr>
        <w:t xml:space="preserve">   </w:t>
      </w:r>
      <w:r w:rsidRPr="003910DA">
        <w:rPr>
          <w:rFonts w:ascii="Arial" w:eastAsia="Arial" w:hAnsi="Arial" w:cs="Arial"/>
          <w:b/>
          <w:spacing w:val="-6"/>
          <w:sz w:val="21"/>
          <w:szCs w:val="21"/>
          <w:highlight w:val="lightGray"/>
          <w:lang w:val="ms-MY"/>
        </w:rPr>
        <w:t xml:space="preserve"> </w:t>
      </w:r>
      <w:r w:rsidRPr="003910DA">
        <w:rPr>
          <w:rFonts w:ascii="Arial" w:eastAsia="Arial" w:hAnsi="Arial" w:cs="Arial"/>
          <w:b/>
          <w:spacing w:val="-1"/>
          <w:w w:val="99"/>
          <w:sz w:val="23"/>
          <w:szCs w:val="23"/>
          <w:highlight w:val="lightGray"/>
          <w:lang w:val="ms-MY"/>
        </w:rPr>
        <w:t>PE</w:t>
      </w:r>
      <w:r w:rsidRPr="003910DA">
        <w:rPr>
          <w:rFonts w:ascii="Arial" w:eastAsia="Arial" w:hAnsi="Arial" w:cs="Arial"/>
          <w:b/>
          <w:spacing w:val="1"/>
          <w:w w:val="99"/>
          <w:sz w:val="23"/>
          <w:szCs w:val="23"/>
          <w:highlight w:val="lightGray"/>
          <w:lang w:val="ms-MY"/>
        </w:rPr>
        <w:t>N</w:t>
      </w:r>
      <w:r w:rsidRPr="003910DA">
        <w:rPr>
          <w:rFonts w:ascii="Arial" w:eastAsia="Arial" w:hAnsi="Arial" w:cs="Arial"/>
          <w:b/>
          <w:w w:val="99"/>
          <w:sz w:val="23"/>
          <w:szCs w:val="23"/>
          <w:highlight w:val="lightGray"/>
          <w:lang w:val="ms-MY"/>
        </w:rPr>
        <w:t>GE</w:t>
      </w:r>
      <w:r w:rsidRPr="003910DA">
        <w:rPr>
          <w:rFonts w:ascii="Arial" w:eastAsia="Arial" w:hAnsi="Arial" w:cs="Arial"/>
          <w:b/>
          <w:spacing w:val="-2"/>
          <w:w w:val="99"/>
          <w:sz w:val="23"/>
          <w:szCs w:val="23"/>
          <w:highlight w:val="lightGray"/>
          <w:lang w:val="ms-MY"/>
        </w:rPr>
        <w:t>S</w:t>
      </w:r>
      <w:r w:rsidRPr="003910DA">
        <w:rPr>
          <w:rFonts w:ascii="Arial" w:eastAsia="Arial" w:hAnsi="Arial" w:cs="Arial"/>
          <w:b/>
          <w:spacing w:val="-4"/>
          <w:w w:val="99"/>
          <w:sz w:val="23"/>
          <w:szCs w:val="23"/>
          <w:highlight w:val="lightGray"/>
          <w:lang w:val="ms-MY"/>
        </w:rPr>
        <w:t>A</w:t>
      </w:r>
      <w:r w:rsidRPr="003910DA">
        <w:rPr>
          <w:rFonts w:ascii="Arial" w:eastAsia="Arial" w:hAnsi="Arial" w:cs="Arial"/>
          <w:b/>
          <w:spacing w:val="1"/>
          <w:w w:val="99"/>
          <w:sz w:val="23"/>
          <w:szCs w:val="23"/>
          <w:highlight w:val="lightGray"/>
          <w:lang w:val="ms-MY"/>
        </w:rPr>
        <w:t>H</w:t>
      </w:r>
      <w:r w:rsidRPr="003910DA">
        <w:rPr>
          <w:rFonts w:ascii="Arial" w:eastAsia="Arial" w:hAnsi="Arial" w:cs="Arial"/>
          <w:b/>
          <w:spacing w:val="-4"/>
          <w:w w:val="99"/>
          <w:sz w:val="23"/>
          <w:szCs w:val="23"/>
          <w:highlight w:val="lightGray"/>
          <w:lang w:val="ms-MY"/>
        </w:rPr>
        <w:t>A</w:t>
      </w:r>
      <w:r w:rsidRPr="003910DA">
        <w:rPr>
          <w:rFonts w:ascii="Arial" w:eastAsia="Arial" w:hAnsi="Arial" w:cs="Arial"/>
          <w:b/>
          <w:w w:val="99"/>
          <w:sz w:val="23"/>
          <w:szCs w:val="23"/>
          <w:highlight w:val="lightGray"/>
          <w:lang w:val="ms-MY"/>
        </w:rPr>
        <w:t xml:space="preserve">N </w:t>
      </w:r>
      <w:r w:rsidR="00A65718">
        <w:rPr>
          <w:rFonts w:ascii="Arial" w:eastAsia="Arial" w:hAnsi="Arial" w:cs="Arial"/>
          <w:b/>
          <w:spacing w:val="1"/>
          <w:w w:val="99"/>
          <w:sz w:val="23"/>
          <w:szCs w:val="23"/>
          <w:highlight w:val="lightGray"/>
          <w:lang w:val="ms-MY"/>
        </w:rPr>
        <w:t>PENGARAH</w:t>
      </w:r>
      <w:r w:rsidRPr="003910DA">
        <w:rPr>
          <w:rFonts w:ascii="Arial" w:eastAsia="Arial" w:hAnsi="Arial" w:cs="Arial"/>
          <w:b/>
          <w:spacing w:val="-5"/>
          <w:w w:val="99"/>
          <w:sz w:val="23"/>
          <w:szCs w:val="23"/>
          <w:highlight w:val="lightGray"/>
          <w:lang w:val="ms-MY"/>
        </w:rPr>
        <w:t xml:space="preserve"> </w:t>
      </w:r>
      <w:r w:rsidR="00BD471B">
        <w:rPr>
          <w:rFonts w:ascii="Arial" w:eastAsia="Arial" w:hAnsi="Arial" w:cs="Arial"/>
          <w:b/>
          <w:spacing w:val="-5"/>
          <w:w w:val="99"/>
          <w:sz w:val="23"/>
          <w:szCs w:val="23"/>
          <w:highlight w:val="lightGray"/>
          <w:lang w:val="ms-MY"/>
        </w:rPr>
        <w:t>BAHAGIAN</w:t>
      </w:r>
      <w:r w:rsidRPr="003910DA">
        <w:rPr>
          <w:rFonts w:ascii="Arial" w:eastAsia="Arial" w:hAnsi="Arial" w:cs="Arial"/>
          <w:b/>
          <w:w w:val="99"/>
          <w:sz w:val="23"/>
          <w:szCs w:val="23"/>
          <w:highlight w:val="lightGray"/>
          <w:lang w:val="ms-MY"/>
        </w:rPr>
        <w:t xml:space="preserve"> </w:t>
      </w:r>
      <w:r w:rsidRPr="003910DA">
        <w:rPr>
          <w:rFonts w:ascii="Arial" w:eastAsia="Arial" w:hAnsi="Arial" w:cs="Arial"/>
          <w:b/>
          <w:sz w:val="23"/>
          <w:szCs w:val="23"/>
          <w:highlight w:val="lightGray"/>
          <w:lang w:val="ms-MY"/>
        </w:rPr>
        <w:tab/>
      </w:r>
    </w:p>
    <w:p w14:paraId="53D46AB6" w14:textId="77777777" w:rsidR="00E4696C" w:rsidRPr="003910DA" w:rsidRDefault="006C1FE7">
      <w:pPr>
        <w:spacing w:before="6" w:line="260" w:lineRule="exact"/>
        <w:ind w:left="136" w:right="2124"/>
        <w:rPr>
          <w:rFonts w:ascii="Arial" w:eastAsia="Arial" w:hAnsi="Arial" w:cs="Arial"/>
          <w:sz w:val="21"/>
          <w:szCs w:val="21"/>
          <w:lang w:val="ms-MY"/>
        </w:rPr>
      </w:pPr>
      <w:r>
        <w:rPr>
          <w:lang w:val="ms-MY"/>
        </w:rPr>
        <w:pict w14:anchorId="1A370EB4">
          <v:group id="_x0000_s1050" style="position:absolute;left:0;text-align:left;margin-left:147.3pt;margin-top:22.25pt;width:379.65pt;height:0;z-index:-1499;mso-position-horizontal-relative:page" coordorigin="2976,835" coordsize="7593,0">
            <v:shape id="_x0000_s1051" style="position:absolute;left:2976;top:835;width:7593;height:0" coordorigin="2976,835" coordsize="7593,0" path="m2976,835r7594,e" filled="f" strokeweight="1.06pt">
              <v:path arrowok="t"/>
            </v:shape>
            <w10:wrap anchorx="page"/>
          </v:group>
        </w:pic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3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enge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ah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14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penilaia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9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c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="00CA17EC"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langa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15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an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g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dibua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="00CA17EC" w:rsidRPr="003910DA">
        <w:rPr>
          <w:rFonts w:ascii="Arial" w:eastAsia="Arial" w:hAnsi="Arial" w:cs="Arial"/>
          <w:spacing w:val="-7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ole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h</w:t>
      </w:r>
      <w:r w:rsidR="00CA17EC" w:rsidRPr="003910DA">
        <w:rPr>
          <w:rFonts w:ascii="Arial" w:eastAsia="Arial" w:hAnsi="Arial" w:cs="Arial"/>
          <w:spacing w:val="-5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pen</w:t>
      </w:r>
      <w:r w:rsidR="00CA17EC"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eli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9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te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ebu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t. Ul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="00CA17EC" w:rsidRPr="003910DA">
        <w:rPr>
          <w:rFonts w:ascii="Arial" w:eastAsia="Arial" w:hAnsi="Arial" w:cs="Arial"/>
          <w:spacing w:val="-8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(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j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="00CA17EC"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="00CA17EC" w:rsidRPr="003910DA">
        <w:rPr>
          <w:rFonts w:ascii="Arial" w:eastAsia="Arial" w:hAnsi="Arial" w:cs="Arial"/>
          <w:spacing w:val="-5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ada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)</w:t>
      </w:r>
      <w:r w:rsidR="00CA17EC" w:rsidRPr="003910DA">
        <w:rPr>
          <w:rFonts w:ascii="Arial" w:eastAsia="Arial" w:hAnsi="Arial" w:cs="Arial"/>
          <w:spacing w:val="-4"/>
          <w:sz w:val="21"/>
          <w:szCs w:val="21"/>
          <w:lang w:val="ms-MY"/>
        </w:rPr>
        <w:t xml:space="preserve"> </w:t>
      </w:r>
      <w:r w:rsidR="00CA17EC" w:rsidRPr="003910DA">
        <w:rPr>
          <w:rFonts w:ascii="Arial" w:eastAsia="Arial" w:hAnsi="Arial" w:cs="Arial"/>
          <w:sz w:val="21"/>
          <w:szCs w:val="21"/>
          <w:lang w:val="ms-MY"/>
        </w:rPr>
        <w:t>:</w:t>
      </w:r>
    </w:p>
    <w:p w14:paraId="170EA8C7" w14:textId="77777777" w:rsidR="00E4696C" w:rsidRPr="003910DA" w:rsidRDefault="00E4696C">
      <w:pPr>
        <w:spacing w:before="4" w:line="140" w:lineRule="exact"/>
        <w:rPr>
          <w:sz w:val="14"/>
          <w:szCs w:val="14"/>
          <w:lang w:val="ms-MY"/>
        </w:rPr>
      </w:pPr>
    </w:p>
    <w:p w14:paraId="286D99E9" w14:textId="77777777" w:rsidR="00E4696C" w:rsidRPr="003910DA" w:rsidRDefault="006C1FE7">
      <w:pPr>
        <w:spacing w:line="200" w:lineRule="exact"/>
        <w:rPr>
          <w:lang w:val="ms-MY"/>
        </w:rPr>
      </w:pPr>
      <w:r>
        <w:rPr>
          <w:lang w:val="ms-MY"/>
        </w:rPr>
        <w:pict w14:anchorId="4D3BDE97">
          <v:group id="_x0000_s1048" style="position:absolute;margin-left:50.9pt;margin-top:3pt;width:477.6pt;height:0;z-index:-1498;mso-position-horizontal-relative:page" coordorigin="1018,846" coordsize="9552,0">
            <v:shape id="_x0000_s1049" style="position:absolute;left:1018;top:846;width:9552;height:0" coordorigin="1018,846" coordsize="9552,0" path="m1018,846r9552,e" filled="f" strokeweight="1.06pt">
              <v:path arrowok="t"/>
            </v:shape>
            <w10:wrap anchorx="page"/>
          </v:group>
        </w:pict>
      </w:r>
    </w:p>
    <w:p w14:paraId="0FB63B4A" w14:textId="77777777" w:rsidR="00E4696C" w:rsidRPr="003910DA" w:rsidRDefault="00E4696C">
      <w:pPr>
        <w:spacing w:line="200" w:lineRule="exact"/>
        <w:rPr>
          <w:lang w:val="ms-MY"/>
        </w:rPr>
        <w:sectPr w:rsidR="00E4696C" w:rsidRPr="003910DA">
          <w:type w:val="continuous"/>
          <w:pgSz w:w="11920" w:h="16840"/>
          <w:pgMar w:top="1560" w:right="1220" w:bottom="280" w:left="920" w:header="720" w:footer="720" w:gutter="0"/>
          <w:cols w:space="720"/>
        </w:sectPr>
      </w:pPr>
    </w:p>
    <w:p w14:paraId="5D0D4FD6" w14:textId="77777777" w:rsidR="004149DE" w:rsidRDefault="004149DE">
      <w:pPr>
        <w:spacing w:before="32"/>
        <w:ind w:left="381" w:right="-51"/>
        <w:rPr>
          <w:rFonts w:ascii="Arial" w:eastAsia="Arial" w:hAnsi="Arial" w:cs="Arial"/>
          <w:spacing w:val="2"/>
          <w:sz w:val="21"/>
          <w:szCs w:val="21"/>
          <w:lang w:val="ms-MY"/>
        </w:rPr>
      </w:pPr>
    </w:p>
    <w:p w14:paraId="62BCA94B" w14:textId="77777777" w:rsidR="00E4696C" w:rsidRPr="003910DA" w:rsidRDefault="00CA17EC">
      <w:pPr>
        <w:spacing w:before="32"/>
        <w:ind w:left="381" w:right="-51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spacing w:val="2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h</w:t>
      </w:r>
      <w:r w:rsidRPr="003910DA">
        <w:rPr>
          <w:rFonts w:ascii="Arial" w:eastAsia="Arial" w:hAnsi="Arial" w:cs="Arial"/>
          <w:sz w:val="21"/>
          <w:szCs w:val="21"/>
          <w:lang w:val="ms-MY"/>
        </w:rPr>
        <w:t>:</w:t>
      </w:r>
    </w:p>
    <w:p w14:paraId="7AB7994E" w14:textId="77777777" w:rsidR="004149DE" w:rsidRDefault="004149DE" w:rsidP="000A036C">
      <w:pPr>
        <w:spacing w:before="8" w:line="260" w:lineRule="exact"/>
        <w:ind w:right="3"/>
        <w:rPr>
          <w:rFonts w:ascii="Arial" w:eastAsia="Arial" w:hAnsi="Arial" w:cs="Arial"/>
          <w:sz w:val="21"/>
          <w:szCs w:val="21"/>
          <w:lang w:val="ms-MY"/>
        </w:rPr>
      </w:pPr>
    </w:p>
    <w:p w14:paraId="70813739" w14:textId="77777777" w:rsidR="004149DE" w:rsidRDefault="004149DE" w:rsidP="000A036C">
      <w:pPr>
        <w:spacing w:before="8" w:line="260" w:lineRule="exact"/>
        <w:ind w:right="3"/>
        <w:rPr>
          <w:rFonts w:ascii="Arial" w:eastAsia="Arial" w:hAnsi="Arial" w:cs="Arial"/>
          <w:sz w:val="21"/>
          <w:szCs w:val="21"/>
          <w:lang w:val="ms-MY"/>
        </w:rPr>
      </w:pPr>
    </w:p>
    <w:p w14:paraId="28308982" w14:textId="77777777" w:rsidR="0066115C" w:rsidRDefault="0066115C" w:rsidP="000A036C">
      <w:pPr>
        <w:spacing w:before="8" w:line="260" w:lineRule="exact"/>
        <w:ind w:right="3"/>
        <w:rPr>
          <w:rFonts w:ascii="Arial" w:eastAsia="Arial" w:hAnsi="Arial" w:cs="Arial"/>
          <w:sz w:val="21"/>
          <w:szCs w:val="21"/>
          <w:lang w:val="ms-MY"/>
        </w:rPr>
      </w:pPr>
    </w:p>
    <w:p w14:paraId="6918072E" w14:textId="77777777" w:rsidR="0066115C" w:rsidRDefault="0066115C" w:rsidP="00A65718">
      <w:pPr>
        <w:spacing w:before="8" w:line="260" w:lineRule="exact"/>
        <w:ind w:right="-429"/>
        <w:rPr>
          <w:rFonts w:ascii="Arial" w:eastAsia="Arial" w:hAnsi="Arial" w:cs="Arial"/>
          <w:sz w:val="21"/>
          <w:szCs w:val="21"/>
          <w:lang w:val="ms-MY"/>
        </w:rPr>
      </w:pPr>
    </w:p>
    <w:p w14:paraId="59D87070" w14:textId="77777777" w:rsidR="00E4696C" w:rsidRPr="003910DA" w:rsidRDefault="00CA17EC" w:rsidP="00A65718">
      <w:pPr>
        <w:spacing w:before="8" w:line="260" w:lineRule="exact"/>
        <w:ind w:right="-429"/>
        <w:rPr>
          <w:rFonts w:ascii="Arial" w:eastAsia="Arial" w:hAnsi="Arial" w:cs="Arial"/>
          <w:sz w:val="21"/>
          <w:szCs w:val="21"/>
          <w:lang w:val="ms-MY"/>
        </w:rPr>
        <w:sectPr w:rsidR="00E4696C" w:rsidRPr="003910DA" w:rsidSect="00A65718">
          <w:type w:val="continuous"/>
          <w:pgSz w:w="11920" w:h="16840"/>
          <w:pgMar w:top="1560" w:right="721" w:bottom="280" w:left="920" w:header="720" w:footer="720" w:gutter="0"/>
          <w:cols w:num="2" w:space="40" w:equalWidth="0">
            <w:col w:w="1020" w:space="5787"/>
            <w:col w:w="2973"/>
          </w:cols>
        </w:sectPr>
      </w:pPr>
      <w:r w:rsidRPr="003910DA">
        <w:rPr>
          <w:rFonts w:ascii="Arial" w:eastAsia="Arial" w:hAnsi="Arial" w:cs="Arial"/>
          <w:sz w:val="21"/>
          <w:szCs w:val="21"/>
          <w:lang w:val="ms-MY"/>
        </w:rPr>
        <w:t>(</w:t>
      </w:r>
      <w:r w:rsidRPr="003910DA">
        <w:rPr>
          <w:rFonts w:ascii="Arial" w:eastAsia="Arial" w:hAnsi="Arial" w:cs="Arial"/>
          <w:spacing w:val="2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anda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anga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14"/>
          <w:sz w:val="21"/>
          <w:szCs w:val="21"/>
          <w:lang w:val="ms-MY"/>
        </w:rPr>
        <w:t xml:space="preserve"> </w:t>
      </w:r>
      <w:r w:rsidR="00A65718">
        <w:rPr>
          <w:rFonts w:ascii="Arial" w:eastAsia="Arial" w:hAnsi="Arial" w:cs="Arial"/>
          <w:sz w:val="21"/>
          <w:szCs w:val="21"/>
          <w:lang w:val="ms-MY"/>
        </w:rPr>
        <w:t>Pengarah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="000A036C">
        <w:rPr>
          <w:rFonts w:ascii="Arial" w:eastAsia="Arial" w:hAnsi="Arial" w:cs="Arial"/>
          <w:spacing w:val="1"/>
          <w:sz w:val="21"/>
          <w:szCs w:val="21"/>
          <w:lang w:val="ms-MY"/>
        </w:rPr>
        <w:t>Bahagian</w:t>
      </w:r>
      <w:r w:rsidRPr="003910DA">
        <w:rPr>
          <w:rFonts w:ascii="Arial" w:eastAsia="Arial" w:hAnsi="Arial" w:cs="Arial"/>
          <w:sz w:val="21"/>
          <w:szCs w:val="21"/>
          <w:lang w:val="ms-MY"/>
        </w:rPr>
        <w:t xml:space="preserve">) </w:t>
      </w:r>
      <w:r w:rsidR="000A036C">
        <w:rPr>
          <w:rFonts w:ascii="Arial" w:eastAsia="Arial" w:hAnsi="Arial" w:cs="Arial"/>
          <w:sz w:val="21"/>
          <w:szCs w:val="21"/>
          <w:lang w:val="ms-MY"/>
        </w:rPr>
        <w:t xml:space="preserve">     </w:t>
      </w:r>
      <w:r w:rsidR="00A65718">
        <w:rPr>
          <w:rFonts w:ascii="Arial" w:eastAsia="Arial" w:hAnsi="Arial" w:cs="Arial"/>
          <w:sz w:val="21"/>
          <w:szCs w:val="21"/>
          <w:lang w:val="ms-MY"/>
        </w:rPr>
        <w:t xml:space="preserve">                   </w:t>
      </w:r>
      <w:r w:rsidR="005B4D6A">
        <w:rPr>
          <w:rFonts w:ascii="Arial" w:eastAsia="Arial" w:hAnsi="Arial" w:cs="Arial"/>
          <w:sz w:val="21"/>
          <w:szCs w:val="21"/>
          <w:lang w:val="ms-MY"/>
        </w:rPr>
        <w:t xml:space="preserve">              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Cop</w:t>
      </w:r>
      <w:r w:rsidRPr="003910DA">
        <w:rPr>
          <w:rFonts w:ascii="Arial" w:eastAsia="Arial" w:hAnsi="Arial" w:cs="Arial"/>
          <w:spacing w:val="-5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spacing w:val="4"/>
          <w:sz w:val="21"/>
          <w:szCs w:val="21"/>
          <w:lang w:val="ms-MY"/>
        </w:rPr>
        <w:t>m</w:t>
      </w:r>
      <w:r w:rsidRPr="003910DA">
        <w:rPr>
          <w:rFonts w:ascii="Arial" w:eastAsia="Arial" w:hAnsi="Arial" w:cs="Arial"/>
          <w:sz w:val="21"/>
          <w:szCs w:val="21"/>
          <w:lang w:val="ms-MY"/>
        </w:rPr>
        <w:t>i</w:t>
      </w:r>
    </w:p>
    <w:p w14:paraId="5F5E54C6" w14:textId="77777777" w:rsidR="00E4696C" w:rsidRPr="003910DA" w:rsidRDefault="00E4696C">
      <w:pPr>
        <w:spacing w:before="18" w:line="240" w:lineRule="exact"/>
        <w:rPr>
          <w:sz w:val="24"/>
          <w:szCs w:val="24"/>
          <w:lang w:val="ms-MY"/>
        </w:rPr>
        <w:sectPr w:rsidR="00E4696C" w:rsidRPr="003910DA">
          <w:type w:val="continuous"/>
          <w:pgSz w:w="11920" w:h="16840"/>
          <w:pgMar w:top="1560" w:right="1220" w:bottom="280" w:left="920" w:header="720" w:footer="720" w:gutter="0"/>
          <w:cols w:space="720"/>
        </w:sectPr>
      </w:pPr>
    </w:p>
    <w:p w14:paraId="40E712D6" w14:textId="77777777" w:rsidR="00E4696C" w:rsidRPr="003910DA" w:rsidRDefault="00CA17EC">
      <w:pPr>
        <w:spacing w:before="32"/>
        <w:ind w:left="870" w:right="-51"/>
        <w:rPr>
          <w:rFonts w:ascii="Arial" w:eastAsia="Arial" w:hAnsi="Arial" w:cs="Arial"/>
          <w:sz w:val="21"/>
          <w:szCs w:val="21"/>
          <w:lang w:val="ms-MY"/>
        </w:rPr>
      </w:pPr>
      <w:r w:rsidRPr="003910DA">
        <w:rPr>
          <w:rFonts w:ascii="Arial" w:eastAsia="Arial" w:hAnsi="Arial" w:cs="Arial"/>
          <w:sz w:val="21"/>
          <w:szCs w:val="21"/>
          <w:lang w:val="ms-MY"/>
        </w:rPr>
        <w:t>(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bo</w:t>
      </w:r>
      <w:r w:rsidRPr="003910DA">
        <w:rPr>
          <w:rFonts w:ascii="Arial" w:eastAsia="Arial" w:hAnsi="Arial" w:cs="Arial"/>
          <w:sz w:val="21"/>
          <w:szCs w:val="21"/>
          <w:lang w:val="ms-MY"/>
        </w:rPr>
        <w:t>r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an</w:t>
      </w:r>
      <w:r w:rsidRPr="003910DA">
        <w:rPr>
          <w:rFonts w:ascii="Arial" w:eastAsia="Arial" w:hAnsi="Arial" w:cs="Arial"/>
          <w:sz w:val="21"/>
          <w:szCs w:val="21"/>
          <w:lang w:val="ms-MY"/>
        </w:rPr>
        <w:t>g</w:t>
      </w:r>
      <w:r w:rsidRPr="003910DA">
        <w:rPr>
          <w:rFonts w:ascii="Arial" w:eastAsia="Arial" w:hAnsi="Arial" w:cs="Arial"/>
          <w:spacing w:val="-8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in</w:t>
      </w:r>
      <w:r w:rsidRPr="003910DA">
        <w:rPr>
          <w:rFonts w:ascii="Arial" w:eastAsia="Arial" w:hAnsi="Arial" w:cs="Arial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pacing w:val="-3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henda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la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h</w:t>
      </w:r>
      <w:r w:rsidRPr="003910DA">
        <w:rPr>
          <w:rFonts w:ascii="Arial" w:eastAsia="Arial" w:hAnsi="Arial" w:cs="Arial"/>
          <w:spacing w:val="-11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di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la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pacing w:val="2"/>
          <w:sz w:val="21"/>
          <w:szCs w:val="21"/>
          <w:lang w:val="ms-MY"/>
        </w:rPr>
        <w:t>f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n</w:t>
      </w:r>
      <w:r w:rsidRPr="003910DA">
        <w:rPr>
          <w:rFonts w:ascii="Arial" w:eastAsia="Arial" w:hAnsi="Arial" w:cs="Arial"/>
          <w:spacing w:val="-15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ebaga</w:t>
      </w:r>
      <w:r w:rsidRPr="003910DA">
        <w:rPr>
          <w:rFonts w:ascii="Arial" w:eastAsia="Arial" w:hAnsi="Arial" w:cs="Arial"/>
          <w:sz w:val="21"/>
          <w:szCs w:val="21"/>
          <w:lang w:val="ms-MY"/>
        </w:rPr>
        <w:t>i</w:t>
      </w:r>
      <w:r w:rsidRPr="003910DA">
        <w:rPr>
          <w:rFonts w:ascii="Arial" w:eastAsia="Arial" w:hAnsi="Arial" w:cs="Arial"/>
          <w:spacing w:val="-7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"</w:t>
      </w:r>
      <w:r w:rsidRPr="003910DA">
        <w:rPr>
          <w:rFonts w:ascii="Arial" w:eastAsia="Arial" w:hAnsi="Arial" w:cs="Arial"/>
          <w:b/>
          <w:spacing w:val="-1"/>
          <w:sz w:val="21"/>
          <w:szCs w:val="21"/>
          <w:lang w:val="ms-MY"/>
        </w:rPr>
        <w:t>S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ULI</w:t>
      </w:r>
      <w:r w:rsidRPr="003910DA">
        <w:rPr>
          <w:rFonts w:ascii="Arial" w:eastAsia="Arial" w:hAnsi="Arial" w:cs="Arial"/>
          <w:b/>
          <w:spacing w:val="-3"/>
          <w:sz w:val="21"/>
          <w:szCs w:val="21"/>
          <w:lang w:val="ms-MY"/>
        </w:rPr>
        <w:t>T</w:t>
      </w:r>
      <w:r w:rsidRPr="003910DA">
        <w:rPr>
          <w:rFonts w:ascii="Arial" w:eastAsia="Arial" w:hAnsi="Arial" w:cs="Arial"/>
          <w:b/>
          <w:sz w:val="21"/>
          <w:szCs w:val="21"/>
          <w:lang w:val="ms-MY"/>
        </w:rPr>
        <w:t>"</w:t>
      </w:r>
      <w:r w:rsidRPr="003910DA">
        <w:rPr>
          <w:rFonts w:ascii="Arial" w:eastAsia="Arial" w:hAnsi="Arial" w:cs="Arial"/>
          <w:b/>
          <w:spacing w:val="-8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apabil</w:t>
      </w:r>
      <w:r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8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ian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>y</w:t>
      </w:r>
      <w:r w:rsidRPr="003910DA">
        <w:rPr>
          <w:rFonts w:ascii="Arial" w:eastAsia="Arial" w:hAnsi="Arial" w:cs="Arial"/>
          <w:sz w:val="21"/>
          <w:szCs w:val="21"/>
          <w:lang w:val="ms-MY"/>
        </w:rPr>
        <w:t>a</w:t>
      </w:r>
      <w:r w:rsidRPr="003910DA">
        <w:rPr>
          <w:rFonts w:ascii="Arial" w:eastAsia="Arial" w:hAnsi="Arial" w:cs="Arial"/>
          <w:spacing w:val="-6"/>
          <w:sz w:val="21"/>
          <w:szCs w:val="21"/>
          <w:lang w:val="ms-MY"/>
        </w:rPr>
        <w:t xml:space="preserve"> 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dileng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ap</w:t>
      </w:r>
      <w:r w:rsidRPr="003910DA">
        <w:rPr>
          <w:rFonts w:ascii="Arial" w:eastAsia="Arial" w:hAnsi="Arial" w:cs="Arial"/>
          <w:spacing w:val="1"/>
          <w:sz w:val="21"/>
          <w:szCs w:val="21"/>
          <w:lang w:val="ms-MY"/>
        </w:rPr>
        <w:t>k</w:t>
      </w:r>
      <w:r w:rsidRPr="003910DA">
        <w:rPr>
          <w:rFonts w:ascii="Arial" w:eastAsia="Arial" w:hAnsi="Arial" w:cs="Arial"/>
          <w:spacing w:val="-1"/>
          <w:sz w:val="21"/>
          <w:szCs w:val="21"/>
          <w:lang w:val="ms-MY"/>
        </w:rPr>
        <w:t>an</w:t>
      </w:r>
      <w:r w:rsidRPr="003910DA">
        <w:rPr>
          <w:rFonts w:ascii="Arial" w:eastAsia="Arial" w:hAnsi="Arial" w:cs="Arial"/>
          <w:sz w:val="21"/>
          <w:szCs w:val="21"/>
          <w:lang w:val="ms-MY"/>
        </w:rPr>
        <w:t>)</w:t>
      </w:r>
    </w:p>
    <w:p w14:paraId="7BCA6C96" w14:textId="77777777" w:rsidR="00E4696C" w:rsidRPr="003910DA" w:rsidRDefault="00CA17EC">
      <w:pPr>
        <w:spacing w:before="8" w:line="100" w:lineRule="exact"/>
        <w:rPr>
          <w:sz w:val="11"/>
          <w:szCs w:val="11"/>
          <w:lang w:val="ms-MY"/>
        </w:rPr>
      </w:pPr>
      <w:r w:rsidRPr="003910DA">
        <w:rPr>
          <w:lang w:val="ms-MY"/>
        </w:rPr>
        <w:br w:type="column"/>
      </w:r>
    </w:p>
    <w:p w14:paraId="1FB4B652" w14:textId="61A8C6C1" w:rsidR="00E4696C" w:rsidRPr="003910DA" w:rsidRDefault="00E4696C">
      <w:pPr>
        <w:spacing w:line="200" w:lineRule="exact"/>
        <w:rPr>
          <w:lang w:val="ms-MY"/>
        </w:rPr>
      </w:pPr>
    </w:p>
    <w:p w14:paraId="72C33D21" w14:textId="3855D489" w:rsidR="00E4696C" w:rsidRPr="003910DA" w:rsidRDefault="00E4696C">
      <w:pPr>
        <w:rPr>
          <w:rFonts w:ascii="Arial" w:eastAsia="Arial" w:hAnsi="Arial" w:cs="Arial"/>
          <w:sz w:val="21"/>
          <w:szCs w:val="21"/>
          <w:lang w:val="ms-MY"/>
        </w:rPr>
        <w:sectPr w:rsidR="00E4696C" w:rsidRPr="003910DA">
          <w:type w:val="continuous"/>
          <w:pgSz w:w="11920" w:h="16840"/>
          <w:pgMar w:top="1560" w:right="1220" w:bottom="280" w:left="920" w:header="720" w:footer="720" w:gutter="0"/>
          <w:cols w:num="2" w:space="720" w:equalWidth="0">
            <w:col w:w="8579" w:space="372"/>
            <w:col w:w="829"/>
          </w:cols>
        </w:sectPr>
      </w:pPr>
    </w:p>
    <w:p w14:paraId="31C3AAF7" w14:textId="4625EF30" w:rsidR="005719B1" w:rsidRPr="005719B1" w:rsidRDefault="005719B1" w:rsidP="00BC12BD">
      <w:pPr>
        <w:spacing w:before="81" w:line="220" w:lineRule="exact"/>
        <w:ind w:right="116"/>
        <w:rPr>
          <w:rFonts w:eastAsia="Arial"/>
          <w:lang w:val="ms-MY"/>
        </w:rPr>
      </w:pPr>
    </w:p>
    <w:sectPr w:rsidR="005719B1" w:rsidRPr="005719B1">
      <w:footerReference w:type="default" r:id="rId8"/>
      <w:pgSz w:w="11920" w:h="16840"/>
      <w:pgMar w:top="1420" w:right="1260" w:bottom="280" w:left="9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5962A" w14:textId="77777777" w:rsidR="006C4047" w:rsidRDefault="006C4047">
      <w:r>
        <w:separator/>
      </w:r>
    </w:p>
  </w:endnote>
  <w:endnote w:type="continuationSeparator" w:id="0">
    <w:p w14:paraId="711FEF1F" w14:textId="77777777" w:rsidR="006C4047" w:rsidRDefault="006C4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B495A" w14:textId="77777777" w:rsidR="00E4696C" w:rsidRDefault="00E4696C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151E" w14:textId="77777777" w:rsidR="00E4696C" w:rsidRDefault="00E4696C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12913" w14:textId="77777777" w:rsidR="006C4047" w:rsidRDefault="006C4047">
      <w:r>
        <w:separator/>
      </w:r>
    </w:p>
  </w:footnote>
  <w:footnote w:type="continuationSeparator" w:id="0">
    <w:p w14:paraId="447DC33D" w14:textId="77777777" w:rsidR="006C4047" w:rsidRDefault="006C4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047D1"/>
    <w:multiLevelType w:val="multilevel"/>
    <w:tmpl w:val="CFBAB9C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96C"/>
    <w:rsid w:val="000A036C"/>
    <w:rsid w:val="000C3A6D"/>
    <w:rsid w:val="000C63B8"/>
    <w:rsid w:val="001513D8"/>
    <w:rsid w:val="003910DA"/>
    <w:rsid w:val="003B1C77"/>
    <w:rsid w:val="003D5D9E"/>
    <w:rsid w:val="004149DE"/>
    <w:rsid w:val="005719B1"/>
    <w:rsid w:val="005B0B8D"/>
    <w:rsid w:val="005B4D6A"/>
    <w:rsid w:val="005C33DE"/>
    <w:rsid w:val="0063486B"/>
    <w:rsid w:val="00653371"/>
    <w:rsid w:val="0066115C"/>
    <w:rsid w:val="006C1FE7"/>
    <w:rsid w:val="006C4047"/>
    <w:rsid w:val="009D1191"/>
    <w:rsid w:val="00A0053B"/>
    <w:rsid w:val="00A65718"/>
    <w:rsid w:val="00B17A9D"/>
    <w:rsid w:val="00B21748"/>
    <w:rsid w:val="00BC11A6"/>
    <w:rsid w:val="00BC12BD"/>
    <w:rsid w:val="00BD471B"/>
    <w:rsid w:val="00BD6095"/>
    <w:rsid w:val="00CA17EC"/>
    <w:rsid w:val="00E4696C"/>
    <w:rsid w:val="00EA694A"/>
    <w:rsid w:val="00EB50B9"/>
    <w:rsid w:val="00EE02A9"/>
    <w:rsid w:val="00F2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DCE7179"/>
  <w15:docId w15:val="{0211FA6A-A873-48A9-8B00-193CF15E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D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D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D6A"/>
  </w:style>
  <w:style w:type="paragraph" w:styleId="Footer">
    <w:name w:val="footer"/>
    <w:basedOn w:val="Normal"/>
    <w:link w:val="FooterChar"/>
    <w:uiPriority w:val="99"/>
    <w:unhideWhenUsed/>
    <w:rsid w:val="005B4D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HASMIYATIBKP</dc:creator>
  <cp:lastModifiedBy>HPdemo</cp:lastModifiedBy>
  <cp:revision>4</cp:revision>
  <cp:lastPrinted>2024-02-07T03:33:00Z</cp:lastPrinted>
  <dcterms:created xsi:type="dcterms:W3CDTF">2024-02-07T03:45:00Z</dcterms:created>
  <dcterms:modified xsi:type="dcterms:W3CDTF">2024-02-07T03:48:00Z</dcterms:modified>
</cp:coreProperties>
</file>